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1906CE" w14:textId="7D061F38" w:rsidR="00A23B3E" w:rsidRPr="002A1F5C" w:rsidRDefault="002A1F5C" w:rsidP="002A1F5C">
      <w:pPr>
        <w:pStyle w:val="Titolo1"/>
        <w:rPr>
          <w:smallCaps w:val="0"/>
          <w:kern w:val="24"/>
          <w:sz w:val="20"/>
          <w:szCs w:val="20"/>
        </w:rPr>
      </w:pPr>
      <w:r>
        <w:rPr>
          <w:smallCaps w:val="0"/>
          <w:kern w:val="24"/>
        </w:rPr>
        <w:t>A</w:t>
      </w:r>
      <w:r w:rsidRPr="002A1F5C">
        <w:rPr>
          <w:smallCaps w:val="0"/>
          <w:kern w:val="24"/>
        </w:rPr>
        <w:t xml:space="preserve">llegato alla </w:t>
      </w:r>
      <w:r>
        <w:rPr>
          <w:smallCaps w:val="0"/>
          <w:kern w:val="24"/>
        </w:rPr>
        <w:t>D</w:t>
      </w:r>
      <w:r w:rsidRPr="002A1F5C">
        <w:rPr>
          <w:smallCaps w:val="0"/>
          <w:kern w:val="24"/>
        </w:rPr>
        <w:t xml:space="preserve">eterminazione n.119/2024 </w:t>
      </w:r>
      <w:r>
        <w:rPr>
          <w:smallCaps w:val="0"/>
          <w:kern w:val="24"/>
        </w:rPr>
        <w:t>–</w:t>
      </w:r>
      <w:r w:rsidRPr="002A1F5C">
        <w:rPr>
          <w:smallCaps w:val="0"/>
          <w:kern w:val="24"/>
        </w:rPr>
        <w:t xml:space="preserve"> </w:t>
      </w:r>
      <w:r w:rsidR="0084783D">
        <w:rPr>
          <w:smallCaps w:val="0"/>
          <w:kern w:val="24"/>
        </w:rPr>
        <w:t xml:space="preserve">Sub E. </w:t>
      </w:r>
      <w:r>
        <w:rPr>
          <w:smallCaps w:val="0"/>
          <w:kern w:val="24"/>
        </w:rPr>
        <w:t>DGUE (formato editabile)</w:t>
      </w:r>
    </w:p>
    <w:p w14:paraId="3726CE06" w14:textId="77777777" w:rsidR="00A23B3E" w:rsidRDefault="00A23B3E">
      <w:pPr>
        <w:spacing w:before="0" w:after="0"/>
        <w:rPr>
          <w:sz w:val="20"/>
          <w:szCs w:val="20"/>
        </w:rPr>
      </w:pPr>
    </w:p>
    <w:p w14:paraId="66BA9711" w14:textId="77777777" w:rsidR="00A23B3E" w:rsidRDefault="00A23B3E">
      <w:pPr>
        <w:pStyle w:val="Annexetitre"/>
        <w:spacing w:before="0" w:after="0"/>
        <w:jc w:val="both"/>
        <w:rPr>
          <w:caps/>
          <w:sz w:val="16"/>
          <w:szCs w:val="16"/>
          <w:u w:val="none"/>
        </w:rPr>
      </w:pPr>
    </w:p>
    <w:p w14:paraId="1F424DAE" w14:textId="77777777" w:rsidR="00A23B3E" w:rsidRDefault="00A23B3E" w:rsidP="00A30CBB">
      <w:pPr>
        <w:pStyle w:val="Annexetitre"/>
        <w:spacing w:before="0" w:after="0"/>
      </w:pPr>
      <w:r>
        <w:rPr>
          <w:caps/>
          <w:sz w:val="16"/>
          <w:szCs w:val="16"/>
          <w:u w:val="none"/>
        </w:rPr>
        <w:t>Modello di formulario peril documento di gara unico europeo (DGUE)</w:t>
      </w:r>
    </w:p>
    <w:p w14:paraId="4DAAD245" w14:textId="77777777" w:rsidR="00A23B3E" w:rsidRDefault="00A23B3E" w:rsidP="00FB3543">
      <w:pPr>
        <w:spacing w:before="0" w:after="0"/>
      </w:pPr>
    </w:p>
    <w:p w14:paraId="2D51748A"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28F092F3" w14:textId="77777777" w:rsidR="00A23B3E" w:rsidRDefault="00A23B3E">
      <w:pPr>
        <w:spacing w:before="0" w:after="0"/>
      </w:pPr>
    </w:p>
    <w:p w14:paraId="30422C53"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75AB40E5"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45E57BBD"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0FC8E6E4"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14:paraId="294E7B84"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42E543C1"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14:paraId="706523EB" w14:textId="77777777" w:rsidR="00FB3543" w:rsidRDefault="00FB3543" w:rsidP="00FB3543">
      <w:pPr>
        <w:pStyle w:val="SectionTitle"/>
        <w:spacing w:before="0" w:after="0"/>
        <w:jc w:val="both"/>
        <w:rPr>
          <w:rFonts w:ascii="Arial" w:hAnsi="Arial" w:cs="Arial"/>
          <w:b w:val="0"/>
          <w:caps/>
          <w:sz w:val="16"/>
          <w:szCs w:val="16"/>
        </w:rPr>
      </w:pPr>
    </w:p>
    <w:p w14:paraId="731FE248"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2938E45C"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CCBFB4B"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9D6F2C"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0BEA4FA" w14:textId="77777777" w:rsidR="00A23B3E" w:rsidRDefault="00A23B3E">
            <w:r>
              <w:rPr>
                <w:rFonts w:ascii="Arial" w:hAnsi="Arial" w:cs="Arial"/>
                <w:b/>
                <w:sz w:val="14"/>
                <w:szCs w:val="14"/>
              </w:rPr>
              <w:t>Risposta:</w:t>
            </w:r>
          </w:p>
        </w:tc>
      </w:tr>
      <w:tr w:rsidR="00A23B3E" w14:paraId="2E8BAF35"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74120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67E3C58B"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1E5823"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14:paraId="2F280D1C" w14:textId="77777777" w:rsidR="00A23B3E" w:rsidRPr="003A443E" w:rsidRDefault="00A23B3E">
            <w:pPr>
              <w:rPr>
                <w:color w:val="000000"/>
              </w:rPr>
            </w:pPr>
            <w:r w:rsidRPr="003A443E">
              <w:rPr>
                <w:rFonts w:ascii="Arial" w:hAnsi="Arial" w:cs="Arial"/>
                <w:color w:val="000000"/>
                <w:sz w:val="14"/>
                <w:szCs w:val="14"/>
              </w:rPr>
              <w:t>[   ]</w:t>
            </w:r>
          </w:p>
        </w:tc>
      </w:tr>
      <w:tr w:rsidR="00A23B3E" w14:paraId="368C41A8"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FCD5B65"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38150C" w14:textId="77777777" w:rsidR="00A23B3E" w:rsidRDefault="00A23B3E">
            <w:r>
              <w:rPr>
                <w:rFonts w:ascii="Arial" w:hAnsi="Arial" w:cs="Arial"/>
                <w:b/>
                <w:sz w:val="14"/>
                <w:szCs w:val="14"/>
              </w:rPr>
              <w:t>Risposta:</w:t>
            </w:r>
          </w:p>
        </w:tc>
      </w:tr>
      <w:tr w:rsidR="00A23B3E" w14:paraId="1D844898"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BF8AC5"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3B7F01" w14:textId="77777777" w:rsidR="00A23B3E" w:rsidRDefault="00A23B3E">
            <w:r>
              <w:rPr>
                <w:rFonts w:ascii="Arial" w:hAnsi="Arial" w:cs="Arial"/>
                <w:sz w:val="14"/>
                <w:szCs w:val="14"/>
              </w:rPr>
              <w:t>[   ]</w:t>
            </w:r>
          </w:p>
        </w:tc>
      </w:tr>
      <w:tr w:rsidR="00A23B3E" w14:paraId="636BB4BA"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E1B32D"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BA3BBE2" w14:textId="77777777" w:rsidR="00A23B3E" w:rsidRDefault="00A23B3E">
            <w:r>
              <w:rPr>
                <w:rFonts w:ascii="Arial" w:hAnsi="Arial" w:cs="Arial"/>
                <w:sz w:val="14"/>
                <w:szCs w:val="14"/>
              </w:rPr>
              <w:t>[   ]</w:t>
            </w:r>
          </w:p>
        </w:tc>
      </w:tr>
      <w:tr w:rsidR="00A23B3E" w14:paraId="3F0D8807"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01256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6505A8F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25306B9E"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9D5C59"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w:t>
            </w:r>
          </w:p>
          <w:p w14:paraId="28EC94E8"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14:paraId="17194234" w14:textId="77777777" w:rsidR="00A23B3E" w:rsidRPr="003A443E" w:rsidRDefault="00A23B3E">
            <w:pPr>
              <w:rPr>
                <w:color w:val="000000"/>
              </w:rPr>
            </w:pPr>
            <w:r w:rsidRPr="003A443E">
              <w:rPr>
                <w:rFonts w:ascii="Arial" w:hAnsi="Arial" w:cs="Arial"/>
                <w:color w:val="000000"/>
                <w:sz w:val="14"/>
                <w:szCs w:val="14"/>
              </w:rPr>
              <w:t xml:space="preserve">[  ] </w:t>
            </w:r>
          </w:p>
        </w:tc>
      </w:tr>
    </w:tbl>
    <w:p w14:paraId="052844CC"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74E3E7D3"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66417FD0"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20FD739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9D139A2"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A9CEB58" w14:textId="77777777" w:rsidR="00A23B3E" w:rsidRDefault="00A23B3E">
            <w:pPr>
              <w:pStyle w:val="Text1"/>
              <w:ind w:left="0"/>
            </w:pPr>
            <w:r>
              <w:rPr>
                <w:rFonts w:ascii="Arial" w:hAnsi="Arial" w:cs="Arial"/>
                <w:b/>
                <w:sz w:val="14"/>
                <w:szCs w:val="14"/>
              </w:rPr>
              <w:t>Risposta:</w:t>
            </w:r>
          </w:p>
        </w:tc>
      </w:tr>
      <w:tr w:rsidR="00A23B3E" w14:paraId="668C1CD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6488C40"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8393AA9" w14:textId="77777777" w:rsidR="00A23B3E" w:rsidRDefault="00A23B3E">
            <w:pPr>
              <w:pStyle w:val="Text1"/>
              <w:ind w:left="0"/>
            </w:pPr>
            <w:r>
              <w:rPr>
                <w:rFonts w:ascii="Arial" w:hAnsi="Arial" w:cs="Arial"/>
                <w:sz w:val="14"/>
                <w:szCs w:val="14"/>
              </w:rPr>
              <w:t>[   ]</w:t>
            </w:r>
          </w:p>
        </w:tc>
      </w:tr>
      <w:tr w:rsidR="00A23B3E" w14:paraId="3310997F"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83B4DD5"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0625A32C"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CF18AB3" w14:textId="77777777" w:rsidR="00A23B3E" w:rsidRDefault="00A23B3E">
            <w:pPr>
              <w:pStyle w:val="Text1"/>
              <w:ind w:left="0"/>
              <w:rPr>
                <w:rFonts w:ascii="Arial" w:hAnsi="Arial" w:cs="Arial"/>
                <w:sz w:val="14"/>
                <w:szCs w:val="14"/>
              </w:rPr>
            </w:pPr>
            <w:r>
              <w:rPr>
                <w:rFonts w:ascii="Arial" w:hAnsi="Arial" w:cs="Arial"/>
                <w:sz w:val="14"/>
                <w:szCs w:val="14"/>
              </w:rPr>
              <w:t>[   ]</w:t>
            </w:r>
          </w:p>
          <w:p w14:paraId="0962EC51" w14:textId="77777777" w:rsidR="00A23B3E" w:rsidRDefault="00A23B3E">
            <w:pPr>
              <w:pStyle w:val="Text1"/>
              <w:ind w:left="0"/>
            </w:pPr>
            <w:r>
              <w:rPr>
                <w:rFonts w:ascii="Arial" w:hAnsi="Arial" w:cs="Arial"/>
                <w:sz w:val="14"/>
                <w:szCs w:val="14"/>
              </w:rPr>
              <w:t>[   ]</w:t>
            </w:r>
          </w:p>
        </w:tc>
      </w:tr>
      <w:tr w:rsidR="00A23B3E" w14:paraId="52E523F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EDD6E36"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FD9D5A0" w14:textId="77777777" w:rsidR="00A23B3E" w:rsidRDefault="00A23B3E">
            <w:pPr>
              <w:pStyle w:val="Text1"/>
              <w:ind w:left="0"/>
            </w:pPr>
            <w:r>
              <w:rPr>
                <w:rFonts w:ascii="Arial" w:hAnsi="Arial" w:cs="Arial"/>
                <w:sz w:val="14"/>
                <w:szCs w:val="14"/>
              </w:rPr>
              <w:t>[……………]</w:t>
            </w:r>
          </w:p>
        </w:tc>
      </w:tr>
      <w:tr w:rsidR="00A23B3E" w14:paraId="4EFF5D25"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BA136C3"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32BE98A1"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54F21E65"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6784F496"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2A80DE8" w14:textId="77777777" w:rsidR="00A23B3E" w:rsidRDefault="00A23B3E">
            <w:pPr>
              <w:pStyle w:val="Text1"/>
              <w:ind w:left="0"/>
              <w:rPr>
                <w:rFonts w:ascii="Arial" w:hAnsi="Arial" w:cs="Arial"/>
                <w:sz w:val="14"/>
                <w:szCs w:val="14"/>
              </w:rPr>
            </w:pPr>
            <w:r>
              <w:rPr>
                <w:rFonts w:ascii="Arial" w:hAnsi="Arial" w:cs="Arial"/>
                <w:sz w:val="14"/>
                <w:szCs w:val="14"/>
              </w:rPr>
              <w:t>[……………]</w:t>
            </w:r>
          </w:p>
          <w:p w14:paraId="342A814E" w14:textId="77777777" w:rsidR="00A23B3E" w:rsidRDefault="00A23B3E">
            <w:pPr>
              <w:pStyle w:val="Text1"/>
              <w:ind w:left="0"/>
              <w:rPr>
                <w:rFonts w:ascii="Arial" w:hAnsi="Arial" w:cs="Arial"/>
                <w:sz w:val="14"/>
                <w:szCs w:val="14"/>
              </w:rPr>
            </w:pPr>
            <w:r>
              <w:rPr>
                <w:rFonts w:ascii="Arial" w:hAnsi="Arial" w:cs="Arial"/>
                <w:sz w:val="14"/>
                <w:szCs w:val="14"/>
              </w:rPr>
              <w:t>[……………]</w:t>
            </w:r>
          </w:p>
          <w:p w14:paraId="5DAF6945" w14:textId="77777777" w:rsidR="00A23B3E" w:rsidRDefault="00A23B3E">
            <w:pPr>
              <w:pStyle w:val="Text1"/>
              <w:ind w:left="0"/>
              <w:rPr>
                <w:rFonts w:ascii="Arial" w:hAnsi="Arial" w:cs="Arial"/>
                <w:sz w:val="14"/>
                <w:szCs w:val="14"/>
              </w:rPr>
            </w:pPr>
            <w:r>
              <w:rPr>
                <w:rFonts w:ascii="Arial" w:hAnsi="Arial" w:cs="Arial"/>
                <w:sz w:val="14"/>
                <w:szCs w:val="14"/>
              </w:rPr>
              <w:t>[……………]</w:t>
            </w:r>
          </w:p>
          <w:p w14:paraId="2D667766" w14:textId="77777777" w:rsidR="00A23B3E" w:rsidRDefault="00A23B3E">
            <w:pPr>
              <w:pStyle w:val="Text1"/>
              <w:ind w:left="0"/>
            </w:pPr>
            <w:r>
              <w:rPr>
                <w:rFonts w:ascii="Arial" w:hAnsi="Arial" w:cs="Arial"/>
                <w:sz w:val="14"/>
                <w:szCs w:val="14"/>
              </w:rPr>
              <w:t>[……………]</w:t>
            </w:r>
          </w:p>
        </w:tc>
      </w:tr>
      <w:tr w:rsidR="00A23B3E" w14:paraId="6148D70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5A52D28"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CC233C5" w14:textId="77777777" w:rsidR="00A23B3E" w:rsidRDefault="00A23B3E">
            <w:pPr>
              <w:pStyle w:val="Text1"/>
              <w:ind w:left="0"/>
            </w:pPr>
            <w:r>
              <w:rPr>
                <w:rFonts w:ascii="Arial" w:hAnsi="Arial" w:cs="Arial"/>
                <w:b/>
                <w:sz w:val="14"/>
                <w:szCs w:val="14"/>
              </w:rPr>
              <w:t>Risposta:</w:t>
            </w:r>
          </w:p>
        </w:tc>
      </w:tr>
      <w:tr w:rsidR="00A23B3E" w14:paraId="5436C21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26EAFF7"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B6170F2" w14:textId="77777777" w:rsidR="00A23B3E" w:rsidRDefault="00A23B3E">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5AEC5D18"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3BFCAF6"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7FDA0F76" w14:textId="77777777" w:rsidR="00A23B3E" w:rsidRPr="003A443E" w:rsidRDefault="00A23B3E">
            <w:pPr>
              <w:pStyle w:val="Text1"/>
              <w:spacing w:before="0" w:after="0"/>
              <w:ind w:left="0"/>
              <w:rPr>
                <w:rFonts w:ascii="Arial" w:hAnsi="Arial" w:cs="Arial"/>
                <w:b/>
                <w:color w:val="000000"/>
                <w:sz w:val="14"/>
                <w:szCs w:val="14"/>
              </w:rPr>
            </w:pPr>
          </w:p>
          <w:p w14:paraId="6B9028BC"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1477B2B4" w14:textId="77777777" w:rsidR="00A23B3E" w:rsidRPr="003A443E" w:rsidRDefault="00A23B3E">
            <w:pPr>
              <w:pStyle w:val="Text1"/>
              <w:spacing w:before="0" w:after="0"/>
              <w:ind w:left="0"/>
              <w:rPr>
                <w:rFonts w:ascii="Arial" w:hAnsi="Arial" w:cs="Arial"/>
                <w:color w:val="000000"/>
                <w:sz w:val="14"/>
                <w:szCs w:val="14"/>
              </w:rPr>
            </w:pPr>
          </w:p>
          <w:p w14:paraId="4F0F675A"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1CFCB7DF"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626A720" w14:textId="77777777" w:rsidR="00A23B3E" w:rsidRDefault="00A23B3E">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14:paraId="33E64A8C" w14:textId="77777777" w:rsidR="00A23B3E" w:rsidRDefault="00A23B3E">
            <w:pPr>
              <w:pStyle w:val="Text1"/>
              <w:spacing w:before="0" w:after="0"/>
              <w:ind w:left="0"/>
              <w:rPr>
                <w:rFonts w:ascii="Arial" w:hAnsi="Arial" w:cs="Arial"/>
                <w:sz w:val="14"/>
                <w:szCs w:val="14"/>
              </w:rPr>
            </w:pPr>
          </w:p>
          <w:p w14:paraId="24C6A11F" w14:textId="77777777" w:rsidR="00A23B3E" w:rsidRDefault="00A23B3E">
            <w:pPr>
              <w:pStyle w:val="Text1"/>
              <w:spacing w:before="0" w:after="0"/>
              <w:ind w:left="0"/>
              <w:rPr>
                <w:rFonts w:ascii="Arial" w:hAnsi="Arial" w:cs="Arial"/>
                <w:sz w:val="14"/>
                <w:szCs w:val="14"/>
              </w:rPr>
            </w:pPr>
          </w:p>
          <w:p w14:paraId="731FE7F1" w14:textId="77777777" w:rsidR="00A23B3E" w:rsidRDefault="00A23B3E">
            <w:pPr>
              <w:pStyle w:val="Text1"/>
              <w:spacing w:before="0" w:after="0"/>
              <w:ind w:left="0"/>
              <w:rPr>
                <w:rFonts w:ascii="Arial" w:hAnsi="Arial" w:cs="Arial"/>
                <w:sz w:val="14"/>
                <w:szCs w:val="14"/>
              </w:rPr>
            </w:pPr>
          </w:p>
          <w:p w14:paraId="2A1205E8" w14:textId="77777777" w:rsidR="00A23B3E" w:rsidRDefault="00A23B3E">
            <w:pPr>
              <w:pStyle w:val="Text1"/>
              <w:spacing w:before="0" w:after="0"/>
              <w:ind w:left="0"/>
              <w:rPr>
                <w:rFonts w:ascii="Arial" w:hAnsi="Arial" w:cs="Arial"/>
                <w:sz w:val="14"/>
                <w:szCs w:val="14"/>
              </w:rPr>
            </w:pPr>
          </w:p>
          <w:p w14:paraId="10796AC7"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1D021170" w14:textId="77777777" w:rsidR="00A23B3E" w:rsidRDefault="00A23B3E">
            <w:pPr>
              <w:pStyle w:val="Text1"/>
              <w:spacing w:before="0" w:after="0"/>
              <w:ind w:left="0"/>
              <w:rPr>
                <w:rFonts w:ascii="Arial" w:hAnsi="Arial" w:cs="Arial"/>
                <w:sz w:val="14"/>
                <w:szCs w:val="14"/>
              </w:rPr>
            </w:pPr>
          </w:p>
          <w:p w14:paraId="7363B18D" w14:textId="77777777" w:rsidR="00A23B3E" w:rsidRDefault="00A23B3E">
            <w:pPr>
              <w:pStyle w:val="Text1"/>
              <w:spacing w:before="0" w:after="0"/>
              <w:ind w:left="0"/>
              <w:rPr>
                <w:rFonts w:ascii="Arial" w:hAnsi="Arial" w:cs="Arial"/>
                <w:sz w:val="14"/>
                <w:szCs w:val="14"/>
              </w:rPr>
            </w:pPr>
          </w:p>
          <w:p w14:paraId="529F7372" w14:textId="77777777" w:rsidR="00A23B3E" w:rsidRDefault="00A23B3E">
            <w:pPr>
              <w:pStyle w:val="Text1"/>
              <w:spacing w:before="0" w:after="0"/>
              <w:ind w:left="0"/>
              <w:rPr>
                <w:rFonts w:ascii="Arial" w:hAnsi="Arial" w:cs="Arial"/>
                <w:sz w:val="14"/>
                <w:szCs w:val="14"/>
              </w:rPr>
            </w:pPr>
          </w:p>
          <w:p w14:paraId="4A1CB4C1"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4A4F2FDF" w14:textId="77777777" w:rsidR="00A23B3E" w:rsidRDefault="00A23B3E">
            <w:pPr>
              <w:pStyle w:val="Text1"/>
              <w:spacing w:before="0" w:after="0"/>
              <w:ind w:left="0"/>
              <w:rPr>
                <w:rFonts w:ascii="Arial" w:hAnsi="Arial" w:cs="Arial"/>
                <w:sz w:val="14"/>
                <w:szCs w:val="14"/>
              </w:rPr>
            </w:pPr>
          </w:p>
        </w:tc>
      </w:tr>
      <w:tr w:rsidR="00A23B3E" w14:paraId="1C94C56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8BC4ED1"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2B286D63"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48F9310D" w14:textId="77777777" w:rsidR="00A23B3E" w:rsidRPr="003A443E" w:rsidRDefault="00A23B3E">
            <w:pPr>
              <w:pStyle w:val="Text1"/>
              <w:spacing w:before="0" w:after="0"/>
              <w:ind w:left="0"/>
              <w:rPr>
                <w:rFonts w:ascii="Arial" w:hAnsi="Arial" w:cs="Arial"/>
                <w:color w:val="000000"/>
                <w:sz w:val="14"/>
                <w:szCs w:val="14"/>
              </w:rPr>
            </w:pPr>
          </w:p>
          <w:p w14:paraId="1ADBA182"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14:paraId="76CFAD46" w14:textId="77777777" w:rsidR="00A23B3E" w:rsidRPr="003A443E" w:rsidRDefault="00A23B3E">
            <w:pPr>
              <w:pStyle w:val="Text1"/>
              <w:spacing w:before="0" w:after="0"/>
              <w:ind w:left="0"/>
              <w:rPr>
                <w:rFonts w:ascii="Arial" w:hAnsi="Arial" w:cs="Arial"/>
                <w:color w:val="000000"/>
                <w:sz w:val="12"/>
                <w:szCs w:val="12"/>
              </w:rPr>
            </w:pPr>
          </w:p>
          <w:p w14:paraId="18374759"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1BB8F0FC" w14:textId="77777777" w:rsidR="00A23B3E" w:rsidRPr="003A443E" w:rsidRDefault="00A23B3E">
            <w:pPr>
              <w:pStyle w:val="Text1"/>
              <w:spacing w:before="0" w:after="0"/>
              <w:ind w:left="720"/>
              <w:rPr>
                <w:rFonts w:ascii="Arial" w:hAnsi="Arial" w:cs="Arial"/>
                <w:i/>
                <w:color w:val="000000"/>
                <w:sz w:val="14"/>
                <w:szCs w:val="14"/>
              </w:rPr>
            </w:pPr>
          </w:p>
          <w:p w14:paraId="2101AA3F" w14:textId="77777777" w:rsidR="001F35A9" w:rsidRPr="003A443E" w:rsidRDefault="001F35A9">
            <w:pPr>
              <w:pStyle w:val="Text1"/>
              <w:spacing w:before="0" w:after="0"/>
              <w:ind w:left="720"/>
              <w:rPr>
                <w:rFonts w:ascii="Arial" w:hAnsi="Arial" w:cs="Arial"/>
                <w:i/>
                <w:color w:val="000000"/>
                <w:sz w:val="14"/>
                <w:szCs w:val="14"/>
              </w:rPr>
            </w:pPr>
          </w:p>
          <w:p w14:paraId="57ECFD4A"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39BDE7E2" w14:textId="77777777" w:rsidR="00A23B3E" w:rsidRPr="003A443E" w:rsidRDefault="00A23B3E">
            <w:pPr>
              <w:pStyle w:val="Text1"/>
              <w:spacing w:before="0" w:after="0"/>
              <w:ind w:left="284" w:hanging="284"/>
              <w:rPr>
                <w:rFonts w:ascii="Arial" w:hAnsi="Arial" w:cs="Arial"/>
                <w:color w:val="000000"/>
                <w:sz w:val="14"/>
                <w:szCs w:val="14"/>
              </w:rPr>
            </w:pPr>
          </w:p>
          <w:p w14:paraId="4575A770" w14:textId="77777777" w:rsidR="00A23B3E" w:rsidRPr="003A443E" w:rsidRDefault="00A23B3E">
            <w:pPr>
              <w:pStyle w:val="Text1"/>
              <w:spacing w:before="0" w:after="0"/>
              <w:ind w:left="284" w:hanging="284"/>
              <w:rPr>
                <w:rFonts w:ascii="Arial" w:hAnsi="Arial" w:cs="Arial"/>
                <w:color w:val="000000"/>
                <w:sz w:val="14"/>
                <w:szCs w:val="14"/>
              </w:rPr>
            </w:pPr>
          </w:p>
          <w:p w14:paraId="4DA54176" w14:textId="77777777" w:rsidR="00A23B3E" w:rsidRPr="003A443E" w:rsidRDefault="00A23B3E">
            <w:pPr>
              <w:pStyle w:val="Text1"/>
              <w:spacing w:before="0" w:after="0"/>
              <w:ind w:left="284" w:hanging="284"/>
              <w:rPr>
                <w:rFonts w:ascii="Arial" w:hAnsi="Arial" w:cs="Arial"/>
                <w:color w:val="000000"/>
                <w:sz w:val="14"/>
                <w:szCs w:val="14"/>
              </w:rPr>
            </w:pPr>
          </w:p>
          <w:p w14:paraId="57CD3A89" w14:textId="77777777" w:rsidR="00A23B3E" w:rsidRPr="003A443E" w:rsidRDefault="00A23B3E">
            <w:pPr>
              <w:pStyle w:val="Text1"/>
              <w:spacing w:before="0" w:after="0"/>
              <w:ind w:left="284" w:hanging="284"/>
              <w:rPr>
                <w:rFonts w:ascii="Arial" w:hAnsi="Arial" w:cs="Arial"/>
                <w:color w:val="000000"/>
                <w:sz w:val="14"/>
                <w:szCs w:val="14"/>
              </w:rPr>
            </w:pPr>
          </w:p>
          <w:p w14:paraId="774B7E78"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lastRenderedPageBreak/>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263FC698"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t>d)    L'iscrizione o la certificazione comprende tutti i criteri di selezione richiesti?</w:t>
            </w:r>
          </w:p>
          <w:p w14:paraId="77B27894"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14C8AAEC"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7151DB99"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6C6281CD"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1A1A942E"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8B3622F" w14:textId="77777777" w:rsidR="001F35A9" w:rsidRDefault="001F35A9">
            <w:pPr>
              <w:pStyle w:val="Text1"/>
              <w:ind w:left="0"/>
              <w:rPr>
                <w:rFonts w:ascii="Arial" w:hAnsi="Arial" w:cs="Arial"/>
                <w:sz w:val="15"/>
                <w:szCs w:val="15"/>
              </w:rPr>
            </w:pPr>
          </w:p>
          <w:p w14:paraId="64CA64C3" w14:textId="77777777" w:rsidR="001F35A9" w:rsidRDefault="001F35A9">
            <w:pPr>
              <w:pStyle w:val="Text1"/>
              <w:ind w:left="0"/>
              <w:rPr>
                <w:rFonts w:ascii="Arial" w:hAnsi="Arial" w:cs="Arial"/>
                <w:sz w:val="15"/>
                <w:szCs w:val="15"/>
              </w:rPr>
            </w:pPr>
          </w:p>
          <w:p w14:paraId="438875D1" w14:textId="77777777"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14:paraId="651C98C2" w14:textId="77777777" w:rsidR="00A23B3E" w:rsidRDefault="00A23B3E">
            <w:pPr>
              <w:pStyle w:val="Text1"/>
              <w:ind w:left="0"/>
              <w:rPr>
                <w:rFonts w:ascii="Arial" w:hAnsi="Arial" w:cs="Arial"/>
                <w:sz w:val="15"/>
                <w:szCs w:val="15"/>
              </w:rPr>
            </w:pPr>
          </w:p>
          <w:p w14:paraId="151D2F68" w14:textId="77777777" w:rsidR="00A23B3E" w:rsidRDefault="00A23B3E">
            <w:pPr>
              <w:pStyle w:val="Text1"/>
              <w:ind w:left="0"/>
              <w:rPr>
                <w:rFonts w:ascii="Arial" w:hAnsi="Arial" w:cs="Arial"/>
                <w:sz w:val="15"/>
                <w:szCs w:val="15"/>
              </w:rPr>
            </w:pPr>
          </w:p>
          <w:p w14:paraId="1BB075F6"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5BAA154A" w14:textId="77777777" w:rsidR="001F35A9" w:rsidRDefault="001F35A9" w:rsidP="001F35A9">
            <w:pPr>
              <w:pStyle w:val="Text1"/>
              <w:spacing w:before="0" w:after="0"/>
              <w:ind w:left="0"/>
              <w:rPr>
                <w:rFonts w:ascii="Arial" w:hAnsi="Arial" w:cs="Arial"/>
                <w:color w:val="000000"/>
                <w:sz w:val="14"/>
                <w:szCs w:val="14"/>
              </w:rPr>
            </w:pPr>
          </w:p>
          <w:p w14:paraId="26FF9732" w14:textId="77777777" w:rsidR="001F35A9" w:rsidRDefault="001F35A9" w:rsidP="001F35A9">
            <w:pPr>
              <w:pStyle w:val="Text1"/>
              <w:spacing w:before="0" w:after="0"/>
              <w:ind w:left="0"/>
              <w:rPr>
                <w:rFonts w:ascii="Arial" w:hAnsi="Arial" w:cs="Arial"/>
                <w:color w:val="000000"/>
                <w:sz w:val="14"/>
                <w:szCs w:val="14"/>
              </w:rPr>
            </w:pPr>
          </w:p>
          <w:p w14:paraId="36580E70"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14:paraId="6B2EBE25"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7B417B03" w14:textId="77777777" w:rsidR="001F35A9" w:rsidRDefault="001F35A9">
            <w:pPr>
              <w:pStyle w:val="Text1"/>
              <w:ind w:left="0"/>
              <w:rPr>
                <w:rFonts w:ascii="Arial" w:hAnsi="Arial" w:cs="Arial"/>
                <w:color w:val="000000"/>
                <w:sz w:val="14"/>
                <w:szCs w:val="14"/>
              </w:rPr>
            </w:pPr>
          </w:p>
          <w:p w14:paraId="1A191FBF"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br/>
              <w:t>d) [ ] Sì [ ] No</w:t>
            </w:r>
          </w:p>
          <w:p w14:paraId="50E3AD64" w14:textId="77777777" w:rsidR="00A23B3E" w:rsidRDefault="00A23B3E">
            <w:pPr>
              <w:pStyle w:val="Text1"/>
              <w:ind w:left="0"/>
              <w:rPr>
                <w:rFonts w:ascii="Arial" w:hAnsi="Arial" w:cs="Arial"/>
                <w:color w:val="FF0000"/>
                <w:sz w:val="14"/>
                <w:szCs w:val="14"/>
                <w:highlight w:val="yellow"/>
              </w:rPr>
            </w:pPr>
          </w:p>
          <w:p w14:paraId="497FA859" w14:textId="77777777" w:rsidR="00A23B3E" w:rsidRDefault="00A23B3E">
            <w:pPr>
              <w:pStyle w:val="Text1"/>
              <w:ind w:left="0"/>
              <w:rPr>
                <w:rFonts w:ascii="Arial" w:hAnsi="Arial" w:cs="Arial"/>
                <w:color w:val="FF0000"/>
                <w:sz w:val="14"/>
                <w:szCs w:val="14"/>
                <w:highlight w:val="yellow"/>
              </w:rPr>
            </w:pPr>
          </w:p>
          <w:p w14:paraId="416A4210" w14:textId="77777777" w:rsidR="00A23B3E" w:rsidRDefault="00A23B3E">
            <w:pPr>
              <w:pStyle w:val="Text1"/>
              <w:ind w:left="0"/>
              <w:rPr>
                <w:rFonts w:ascii="Arial" w:hAnsi="Arial" w:cs="Arial"/>
                <w:sz w:val="14"/>
                <w:szCs w:val="14"/>
              </w:rPr>
            </w:pPr>
          </w:p>
          <w:p w14:paraId="24753096" w14:textId="77777777" w:rsidR="00A23B3E" w:rsidRDefault="00A23B3E">
            <w:pPr>
              <w:pStyle w:val="Text1"/>
              <w:ind w:left="0"/>
              <w:rPr>
                <w:rFonts w:ascii="Arial" w:hAnsi="Arial" w:cs="Arial"/>
                <w:sz w:val="14"/>
                <w:szCs w:val="14"/>
              </w:rPr>
            </w:pPr>
          </w:p>
          <w:p w14:paraId="3ED5BCFD" w14:textId="77777777" w:rsidR="001F35A9" w:rsidRDefault="001F35A9">
            <w:pPr>
              <w:pStyle w:val="Text1"/>
              <w:ind w:left="0"/>
              <w:rPr>
                <w:rFonts w:ascii="Arial" w:hAnsi="Arial" w:cs="Arial"/>
                <w:sz w:val="14"/>
                <w:szCs w:val="14"/>
              </w:rPr>
            </w:pPr>
          </w:p>
          <w:p w14:paraId="28C00F3A" w14:textId="77777777" w:rsidR="00A23B3E" w:rsidRDefault="00A23B3E">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6B14EB53" w14:textId="77777777" w:rsidR="00A23B3E" w:rsidRDefault="00A23B3E" w:rsidP="005309A4">
            <w:pPr>
              <w:pStyle w:val="Text1"/>
              <w:spacing w:before="0"/>
              <w:ind w:left="0"/>
            </w:pPr>
            <w:r>
              <w:rPr>
                <w:rFonts w:ascii="Arial" w:hAnsi="Arial" w:cs="Arial"/>
                <w:sz w:val="14"/>
                <w:szCs w:val="14"/>
              </w:rPr>
              <w:t>[………..…][…………][……….…][……….…]</w:t>
            </w:r>
          </w:p>
        </w:tc>
      </w:tr>
      <w:tr w:rsidR="00A23B3E" w14:paraId="17B9B12F"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2655915"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5517469B"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78FC8930"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proofErr w:type="gramStart"/>
            <w:r w:rsidRPr="003A443E">
              <w:rPr>
                <w:rFonts w:ascii="Arial" w:eastAsia="Times New Roman" w:hAnsi="Arial" w:cs="Arial"/>
                <w:bCs/>
                <w:color w:val="000000"/>
                <w:sz w:val="14"/>
                <w:szCs w:val="14"/>
              </w:rPr>
              <w:t>rilasciata  nell’ambito</w:t>
            </w:r>
            <w:proofErr w:type="gramEnd"/>
            <w:r w:rsidRPr="003A443E">
              <w:rPr>
                <w:rFonts w:ascii="Arial" w:eastAsia="Times New Roman" w:hAnsi="Arial" w:cs="Arial"/>
                <w:bCs/>
                <w:color w:val="000000"/>
                <w:sz w:val="14"/>
                <w:szCs w:val="14"/>
              </w:rPr>
              <w:t xml:space="preserve"> dei Sistemi di qualificazione di cui all’articolo 134 del Codice, previsti per i settori speciali</w:t>
            </w:r>
          </w:p>
          <w:p w14:paraId="0B27F153"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1661AC6F" w14:textId="77777777" w:rsidR="00A23B3E" w:rsidRPr="003A443E" w:rsidRDefault="00A23B3E">
            <w:pPr>
              <w:pStyle w:val="Text1"/>
              <w:spacing w:before="0" w:after="0"/>
              <w:ind w:left="0"/>
              <w:rPr>
                <w:rFonts w:ascii="Arial" w:hAnsi="Arial" w:cs="Arial"/>
                <w:color w:val="000000"/>
                <w:sz w:val="14"/>
                <w:szCs w:val="14"/>
              </w:rPr>
            </w:pPr>
          </w:p>
          <w:p w14:paraId="3C20E967"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55A6EE68" w14:textId="77777777" w:rsidR="00A23B3E" w:rsidRPr="003A443E" w:rsidRDefault="00A23B3E">
            <w:pPr>
              <w:pStyle w:val="Text1"/>
              <w:spacing w:before="0" w:after="0"/>
              <w:ind w:left="720"/>
              <w:rPr>
                <w:rFonts w:ascii="Arial" w:hAnsi="Arial" w:cs="Arial"/>
                <w:i/>
                <w:color w:val="000000"/>
                <w:sz w:val="14"/>
                <w:szCs w:val="14"/>
              </w:rPr>
            </w:pPr>
          </w:p>
          <w:p w14:paraId="0014EB65"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3D972C7A" w14:textId="77777777" w:rsidR="00A23B3E" w:rsidRPr="003A443E" w:rsidRDefault="00A23B3E">
            <w:pPr>
              <w:pStyle w:val="Text1"/>
              <w:spacing w:before="0" w:after="0"/>
              <w:ind w:left="284" w:hanging="284"/>
              <w:rPr>
                <w:rFonts w:ascii="Arial" w:hAnsi="Arial" w:cs="Arial"/>
                <w:color w:val="000000"/>
                <w:sz w:val="14"/>
                <w:szCs w:val="14"/>
              </w:rPr>
            </w:pPr>
          </w:p>
          <w:p w14:paraId="6B92134B" w14:textId="77777777" w:rsidR="001F35A9" w:rsidRPr="003A443E" w:rsidRDefault="001F35A9">
            <w:pPr>
              <w:pStyle w:val="Text1"/>
              <w:spacing w:before="0" w:after="0"/>
              <w:ind w:left="284" w:hanging="284"/>
              <w:rPr>
                <w:rFonts w:ascii="Arial" w:hAnsi="Arial" w:cs="Arial"/>
                <w:color w:val="000000"/>
                <w:sz w:val="14"/>
                <w:szCs w:val="14"/>
              </w:rPr>
            </w:pPr>
          </w:p>
          <w:p w14:paraId="5DFB1CF4" w14:textId="77777777" w:rsidR="001F35A9" w:rsidRPr="003A443E" w:rsidRDefault="001F35A9">
            <w:pPr>
              <w:pStyle w:val="Text1"/>
              <w:spacing w:before="0" w:after="0"/>
              <w:ind w:left="284" w:hanging="284"/>
              <w:rPr>
                <w:rFonts w:ascii="Arial" w:hAnsi="Arial" w:cs="Arial"/>
                <w:color w:val="000000"/>
                <w:sz w:val="14"/>
                <w:szCs w:val="14"/>
              </w:rPr>
            </w:pPr>
          </w:p>
          <w:p w14:paraId="0592AE76" w14:textId="77777777" w:rsidR="001F35A9" w:rsidRPr="003A443E" w:rsidRDefault="001F35A9">
            <w:pPr>
              <w:pStyle w:val="Text1"/>
              <w:spacing w:before="0" w:after="0"/>
              <w:ind w:left="284" w:hanging="284"/>
              <w:rPr>
                <w:rFonts w:ascii="Arial" w:hAnsi="Arial" w:cs="Arial"/>
                <w:color w:val="000000"/>
                <w:sz w:val="14"/>
                <w:szCs w:val="14"/>
              </w:rPr>
            </w:pPr>
          </w:p>
          <w:p w14:paraId="673B94F8" w14:textId="77777777" w:rsidR="001F35A9" w:rsidRPr="003A443E" w:rsidRDefault="001F35A9">
            <w:pPr>
              <w:pStyle w:val="Text1"/>
              <w:spacing w:before="0" w:after="0"/>
              <w:ind w:left="284" w:hanging="284"/>
              <w:rPr>
                <w:rFonts w:ascii="Arial" w:hAnsi="Arial" w:cs="Arial"/>
                <w:color w:val="000000"/>
                <w:sz w:val="14"/>
                <w:szCs w:val="14"/>
              </w:rPr>
            </w:pPr>
          </w:p>
          <w:p w14:paraId="73CEDF75" w14:textId="77777777" w:rsidR="00A23B3E" w:rsidRPr="003A443E" w:rsidRDefault="00A23B3E">
            <w:pPr>
              <w:pStyle w:val="Text1"/>
              <w:spacing w:before="0" w:after="0"/>
              <w:ind w:left="284" w:hanging="284"/>
              <w:rPr>
                <w:rFonts w:ascii="Arial" w:hAnsi="Arial" w:cs="Arial"/>
                <w:color w:val="000000"/>
                <w:sz w:val="14"/>
                <w:szCs w:val="14"/>
              </w:rPr>
            </w:pPr>
          </w:p>
          <w:p w14:paraId="625F84E3"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0579DC33" w14:textId="77777777" w:rsidR="00A23B3E" w:rsidRPr="003A443E" w:rsidRDefault="00A23B3E">
            <w:pPr>
              <w:pStyle w:val="Text1"/>
              <w:spacing w:before="0" w:after="0"/>
              <w:ind w:left="284" w:hanging="284"/>
              <w:rPr>
                <w:rFonts w:ascii="Arial" w:hAnsi="Arial" w:cs="Arial"/>
                <w:color w:val="000000"/>
                <w:sz w:val="14"/>
                <w:szCs w:val="14"/>
              </w:rPr>
            </w:pPr>
          </w:p>
          <w:p w14:paraId="2F013AF0"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D3EDBAF" w14:textId="77777777" w:rsidR="00A23B3E" w:rsidRPr="003A443E" w:rsidRDefault="00A23B3E">
            <w:pPr>
              <w:pStyle w:val="Text1"/>
              <w:ind w:left="0"/>
              <w:rPr>
                <w:rFonts w:ascii="Arial" w:hAnsi="Arial" w:cs="Arial"/>
                <w:color w:val="000000"/>
                <w:sz w:val="14"/>
                <w:szCs w:val="14"/>
              </w:rPr>
            </w:pPr>
          </w:p>
          <w:p w14:paraId="4F7EA1E3"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8156F16" w14:textId="77777777" w:rsidR="00A23B3E" w:rsidRPr="003A443E" w:rsidRDefault="00A23B3E">
            <w:pPr>
              <w:pStyle w:val="Text1"/>
              <w:ind w:left="0"/>
              <w:rPr>
                <w:rFonts w:ascii="Arial" w:hAnsi="Arial" w:cs="Arial"/>
                <w:color w:val="000000"/>
                <w:sz w:val="14"/>
                <w:szCs w:val="14"/>
              </w:rPr>
            </w:pPr>
          </w:p>
          <w:p w14:paraId="79536EDD" w14:textId="77777777" w:rsidR="00A23B3E" w:rsidRPr="003A443E" w:rsidRDefault="00A23B3E">
            <w:pPr>
              <w:pStyle w:val="Text1"/>
              <w:ind w:left="0"/>
              <w:rPr>
                <w:rFonts w:ascii="Arial" w:hAnsi="Arial" w:cs="Arial"/>
                <w:color w:val="000000"/>
                <w:sz w:val="14"/>
                <w:szCs w:val="14"/>
              </w:rPr>
            </w:pPr>
          </w:p>
          <w:p w14:paraId="10D10641"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DE9A9BB" w14:textId="77777777" w:rsidR="00A23B3E" w:rsidRPr="003A443E" w:rsidRDefault="00A23B3E">
            <w:pPr>
              <w:pStyle w:val="Text1"/>
              <w:ind w:left="0"/>
              <w:rPr>
                <w:rFonts w:ascii="Arial" w:hAnsi="Arial" w:cs="Arial"/>
                <w:color w:val="000000"/>
                <w:sz w:val="14"/>
                <w:szCs w:val="14"/>
              </w:rPr>
            </w:pPr>
          </w:p>
          <w:p w14:paraId="482134AA"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3CEE2D68" w14:textId="77777777" w:rsidR="00A23B3E" w:rsidRPr="003A443E" w:rsidRDefault="00A23B3E" w:rsidP="00F351F0">
            <w:pPr>
              <w:pStyle w:val="Text1"/>
              <w:spacing w:before="0" w:after="0"/>
              <w:ind w:left="0"/>
              <w:rPr>
                <w:rFonts w:ascii="Arial" w:hAnsi="Arial" w:cs="Arial"/>
                <w:color w:val="000000"/>
                <w:sz w:val="14"/>
                <w:szCs w:val="14"/>
              </w:rPr>
            </w:pPr>
          </w:p>
          <w:p w14:paraId="1850CBD8"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14:paraId="6EA8E7DF"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60D43E03"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495BD76D"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63643E5F"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1F35A9" w14:paraId="289BBF25"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49CF166A"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 xml:space="preserve">gli operatori economici, iscritti in elenchi di cui all’articolo 90 del Codice o in </w:t>
            </w:r>
            <w:proofErr w:type="gramStart"/>
            <w:r w:rsidRPr="003A443E">
              <w:rPr>
                <w:rFonts w:ascii="Arial" w:eastAsia="Times New Roman" w:hAnsi="Arial" w:cs="Arial"/>
                <w:b/>
                <w:bCs/>
                <w:color w:val="000000"/>
                <w:sz w:val="14"/>
                <w:szCs w:val="14"/>
              </w:rPr>
              <w:t>possesso  di</w:t>
            </w:r>
            <w:proofErr w:type="gramEnd"/>
            <w:r w:rsidRPr="003A443E">
              <w:rPr>
                <w:rFonts w:ascii="Arial" w:eastAsia="Times New Roman"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613C7464"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A00B1B9"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7AF0AC2" w14:textId="77777777" w:rsidR="00A23B3E" w:rsidRDefault="00A23B3E">
            <w:pPr>
              <w:pStyle w:val="Text1"/>
              <w:ind w:left="0"/>
            </w:pPr>
            <w:r>
              <w:rPr>
                <w:rFonts w:ascii="Arial" w:hAnsi="Arial" w:cs="Arial"/>
                <w:b/>
                <w:sz w:val="15"/>
                <w:szCs w:val="15"/>
              </w:rPr>
              <w:t>Risposta:</w:t>
            </w:r>
          </w:p>
        </w:tc>
      </w:tr>
      <w:tr w:rsidR="00A23B3E" w14:paraId="2F29E507"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749F7D8"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BB5F94E" w14:textId="77777777" w:rsidR="00A23B3E" w:rsidRDefault="00A23B3E">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4CC6C45D"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75440027"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0F6199F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06808B8"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322321A8"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14:paraId="08CF0752" w14:textId="77777777" w:rsidR="00A23B3E" w:rsidRPr="003A443E" w:rsidRDefault="00A23B3E">
            <w:pPr>
              <w:pStyle w:val="Text1"/>
              <w:spacing w:before="0" w:after="0"/>
              <w:ind w:left="284"/>
              <w:rPr>
                <w:rFonts w:ascii="Arial" w:hAnsi="Arial" w:cs="Arial"/>
                <w:color w:val="000000"/>
                <w:sz w:val="14"/>
                <w:szCs w:val="14"/>
              </w:rPr>
            </w:pPr>
          </w:p>
          <w:p w14:paraId="09589C20"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276A281B"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2E915B4B" w14:textId="77777777" w:rsidR="00A23B3E" w:rsidRPr="003A443E" w:rsidRDefault="00A23B3E">
            <w:pPr>
              <w:pStyle w:val="Text1"/>
              <w:spacing w:before="0" w:after="0"/>
              <w:ind w:left="0"/>
              <w:rPr>
                <w:rFonts w:ascii="Arial" w:hAnsi="Arial" w:cs="Arial"/>
                <w:b/>
                <w:color w:val="000000"/>
                <w:sz w:val="14"/>
                <w:szCs w:val="14"/>
              </w:rPr>
            </w:pPr>
          </w:p>
          <w:p w14:paraId="19680AAA"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w:t>
            </w:r>
            <w:r w:rsidRPr="003A443E">
              <w:rPr>
                <w:rFonts w:ascii="Arial" w:hAnsi="Arial" w:cs="Arial"/>
                <w:color w:val="000000"/>
                <w:sz w:val="14"/>
                <w:szCs w:val="14"/>
              </w:rPr>
              <w:lastRenderedPageBreak/>
              <w:t xml:space="preserve">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76DDAFF" w14:textId="77777777" w:rsidR="00A23B3E" w:rsidRPr="003A443E" w:rsidRDefault="00A23B3E">
            <w:pPr>
              <w:pStyle w:val="Text1"/>
              <w:spacing w:before="0" w:after="0"/>
              <w:ind w:left="0"/>
              <w:rPr>
                <w:rFonts w:ascii="Arial" w:hAnsi="Arial" w:cs="Arial"/>
                <w:color w:val="000000"/>
                <w:sz w:val="15"/>
                <w:szCs w:val="15"/>
              </w:rPr>
            </w:pPr>
          </w:p>
          <w:p w14:paraId="5C774E2A" w14:textId="77777777" w:rsidR="00A23B3E" w:rsidRPr="003A443E" w:rsidRDefault="00A23B3E">
            <w:pPr>
              <w:pStyle w:val="Text1"/>
              <w:spacing w:before="0" w:after="0"/>
              <w:ind w:left="0"/>
              <w:rPr>
                <w:rFonts w:ascii="Arial" w:hAnsi="Arial" w:cs="Arial"/>
                <w:color w:val="000000"/>
                <w:sz w:val="15"/>
                <w:szCs w:val="15"/>
              </w:rPr>
            </w:pPr>
          </w:p>
          <w:p w14:paraId="67FE7FD1" w14:textId="77777777" w:rsidR="00A23B3E" w:rsidRPr="003A443E" w:rsidRDefault="00A23B3E">
            <w:pPr>
              <w:pStyle w:val="Text1"/>
              <w:spacing w:before="0" w:after="0"/>
              <w:ind w:left="0"/>
              <w:rPr>
                <w:rFonts w:ascii="Arial" w:hAnsi="Arial" w:cs="Arial"/>
                <w:color w:val="000000"/>
                <w:sz w:val="15"/>
                <w:szCs w:val="15"/>
              </w:rPr>
            </w:pPr>
          </w:p>
          <w:p w14:paraId="297A579C" w14:textId="77777777" w:rsidR="001F35A9" w:rsidRPr="003A443E" w:rsidRDefault="001F35A9">
            <w:pPr>
              <w:pStyle w:val="Text1"/>
              <w:spacing w:before="0" w:after="0"/>
              <w:ind w:left="0"/>
              <w:rPr>
                <w:rFonts w:ascii="Arial" w:hAnsi="Arial" w:cs="Arial"/>
                <w:color w:val="000000"/>
                <w:sz w:val="15"/>
                <w:szCs w:val="15"/>
              </w:rPr>
            </w:pPr>
          </w:p>
          <w:p w14:paraId="557FB79D" w14:textId="77777777" w:rsidR="001F35A9" w:rsidRPr="003A443E" w:rsidRDefault="001F35A9">
            <w:pPr>
              <w:pStyle w:val="Text1"/>
              <w:spacing w:before="0" w:after="0"/>
              <w:ind w:left="0"/>
              <w:rPr>
                <w:rFonts w:ascii="Arial" w:hAnsi="Arial" w:cs="Arial"/>
                <w:color w:val="000000"/>
                <w:sz w:val="15"/>
                <w:szCs w:val="15"/>
              </w:rPr>
            </w:pPr>
          </w:p>
          <w:p w14:paraId="1FB3E7DD"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53D2DD5B" w14:textId="77777777" w:rsidR="00A23B3E" w:rsidRPr="003A443E" w:rsidRDefault="00A23B3E">
            <w:pPr>
              <w:pStyle w:val="Text1"/>
              <w:spacing w:before="0" w:after="0"/>
              <w:ind w:left="0"/>
              <w:rPr>
                <w:rFonts w:ascii="Arial" w:hAnsi="Arial" w:cs="Arial"/>
                <w:color w:val="000000"/>
                <w:sz w:val="15"/>
                <w:szCs w:val="15"/>
              </w:rPr>
            </w:pPr>
          </w:p>
          <w:p w14:paraId="5B82BE41"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41C9A76B"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14:paraId="70288B9C" w14:textId="77777777" w:rsidR="00A23B3E" w:rsidRPr="003A443E" w:rsidRDefault="00A23B3E">
            <w:pPr>
              <w:pStyle w:val="Text1"/>
              <w:spacing w:before="0" w:after="0"/>
              <w:ind w:left="0"/>
              <w:rPr>
                <w:rFonts w:ascii="Arial" w:hAnsi="Arial" w:cs="Arial"/>
                <w:color w:val="000000"/>
                <w:sz w:val="15"/>
                <w:szCs w:val="15"/>
              </w:rPr>
            </w:pPr>
          </w:p>
          <w:p w14:paraId="5E80D469"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sidR="003E7810">
              <w:rPr>
                <w:rFonts w:ascii="Arial" w:hAnsi="Arial" w:cs="Arial"/>
                <w:color w:val="000000"/>
                <w:sz w:val="15"/>
                <w:szCs w:val="15"/>
              </w:rPr>
              <w:t>.</w:t>
            </w:r>
            <w:proofErr w:type="gramEnd"/>
            <w:r w:rsidRPr="003A443E">
              <w:rPr>
                <w:rFonts w:ascii="Arial" w:hAnsi="Arial" w:cs="Arial"/>
                <w:color w:val="000000"/>
                <w:sz w:val="15"/>
                <w:szCs w:val="15"/>
              </w:rPr>
              <w:t>……….]</w:t>
            </w:r>
          </w:p>
        </w:tc>
      </w:tr>
      <w:tr w:rsidR="00A23B3E" w14:paraId="1E161D8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E5D2A38" w14:textId="77777777" w:rsidR="00A23B3E" w:rsidRDefault="00A23B3E">
            <w:pPr>
              <w:pStyle w:val="Text1"/>
              <w:ind w:left="0"/>
            </w:pPr>
            <w:r>
              <w:rPr>
                <w:rFonts w:ascii="Arial" w:hAnsi="Arial" w:cs="Arial"/>
                <w:b/>
                <w:sz w:val="15"/>
                <w:szCs w:val="15"/>
              </w:rPr>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7297FBC" w14:textId="77777777" w:rsidR="00A23B3E" w:rsidRDefault="00A23B3E">
            <w:pPr>
              <w:pStyle w:val="Text1"/>
              <w:ind w:left="0"/>
            </w:pPr>
            <w:r>
              <w:rPr>
                <w:rFonts w:ascii="Arial" w:hAnsi="Arial" w:cs="Arial"/>
                <w:b/>
                <w:sz w:val="15"/>
                <w:szCs w:val="15"/>
              </w:rPr>
              <w:t>Risposta:</w:t>
            </w:r>
          </w:p>
        </w:tc>
      </w:tr>
      <w:tr w:rsidR="00A23B3E" w14:paraId="4963D1DB"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177696E"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D14934D" w14:textId="77777777" w:rsidR="00A23B3E" w:rsidRDefault="00A23B3E">
            <w:pPr>
              <w:pStyle w:val="Text1"/>
              <w:ind w:left="0"/>
            </w:pPr>
            <w:r>
              <w:rPr>
                <w:rFonts w:ascii="Arial" w:hAnsi="Arial" w:cs="Arial"/>
                <w:sz w:val="15"/>
                <w:szCs w:val="15"/>
              </w:rPr>
              <w:t>[   ]</w:t>
            </w:r>
          </w:p>
        </w:tc>
      </w:tr>
    </w:tbl>
    <w:p w14:paraId="15769328" w14:textId="77777777" w:rsidR="00A23B3E" w:rsidRPr="00AA5F93" w:rsidRDefault="00A23B3E">
      <w:pPr>
        <w:pStyle w:val="SectionTitle"/>
        <w:spacing w:before="0" w:after="0"/>
        <w:jc w:val="both"/>
        <w:rPr>
          <w:rFonts w:ascii="Arial" w:hAnsi="Arial" w:cs="Arial"/>
          <w:b w:val="0"/>
          <w:caps/>
          <w:sz w:val="10"/>
          <w:szCs w:val="10"/>
        </w:rPr>
      </w:pPr>
    </w:p>
    <w:p w14:paraId="00F81BC9" w14:textId="77777777" w:rsidR="00A23B3E" w:rsidRPr="00AA5F93" w:rsidRDefault="00A23B3E">
      <w:pPr>
        <w:pStyle w:val="SectionTitle"/>
        <w:spacing w:before="0" w:after="0"/>
        <w:jc w:val="both"/>
        <w:rPr>
          <w:rFonts w:ascii="Arial" w:hAnsi="Arial" w:cs="Arial"/>
          <w:b w:val="0"/>
          <w:caps/>
          <w:sz w:val="12"/>
          <w:szCs w:val="12"/>
        </w:rPr>
      </w:pPr>
    </w:p>
    <w:p w14:paraId="494E8E9D"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65C1F766"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5A188A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3CEB9B"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277433" w14:textId="77777777" w:rsidR="00A23B3E" w:rsidRDefault="00A23B3E">
            <w:r>
              <w:rPr>
                <w:rFonts w:ascii="Arial" w:hAnsi="Arial" w:cs="Arial"/>
                <w:b/>
                <w:sz w:val="15"/>
                <w:szCs w:val="15"/>
              </w:rPr>
              <w:t>Risposta:</w:t>
            </w:r>
          </w:p>
        </w:tc>
      </w:tr>
      <w:tr w:rsidR="00A23B3E" w14:paraId="196961E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04CE2E"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668E2F"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3690CE8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ADD1FDF"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1CA91F" w14:textId="77777777" w:rsidR="00A23B3E" w:rsidRDefault="00A23B3E">
            <w:r>
              <w:rPr>
                <w:rFonts w:ascii="Arial" w:hAnsi="Arial" w:cs="Arial"/>
                <w:sz w:val="14"/>
                <w:szCs w:val="14"/>
              </w:rPr>
              <w:t>[………….…]</w:t>
            </w:r>
          </w:p>
        </w:tc>
      </w:tr>
      <w:tr w:rsidR="00A23B3E" w14:paraId="1CC9C5C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C4FB05C"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2DB6C7" w14:textId="77777777" w:rsidR="00A23B3E" w:rsidRDefault="00A23B3E">
            <w:pPr>
              <w:spacing w:after="0"/>
            </w:pPr>
            <w:r>
              <w:rPr>
                <w:rFonts w:ascii="Arial" w:hAnsi="Arial" w:cs="Arial"/>
                <w:sz w:val="14"/>
                <w:szCs w:val="14"/>
              </w:rPr>
              <w:t>[………….…]</w:t>
            </w:r>
          </w:p>
        </w:tc>
      </w:tr>
      <w:tr w:rsidR="00A23B3E" w14:paraId="7EC4928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3B59387"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E95DE9" w14:textId="77777777" w:rsidR="00A23B3E" w:rsidRDefault="00A23B3E">
            <w:r>
              <w:rPr>
                <w:rFonts w:ascii="Arial" w:hAnsi="Arial" w:cs="Arial"/>
                <w:sz w:val="14"/>
                <w:szCs w:val="14"/>
              </w:rPr>
              <w:t>[………….…]</w:t>
            </w:r>
          </w:p>
        </w:tc>
      </w:tr>
      <w:tr w:rsidR="00A23B3E" w14:paraId="28BCBC7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35370E"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8DE5FB" w14:textId="77777777" w:rsidR="00A23B3E" w:rsidRDefault="00A23B3E">
            <w:r>
              <w:rPr>
                <w:rFonts w:ascii="Arial" w:hAnsi="Arial" w:cs="Arial"/>
                <w:sz w:val="14"/>
                <w:szCs w:val="14"/>
              </w:rPr>
              <w:t>[…………….]</w:t>
            </w:r>
          </w:p>
        </w:tc>
      </w:tr>
      <w:tr w:rsidR="00A23B3E" w14:paraId="4E74BB3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977C8B"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91D3BD" w14:textId="77777777" w:rsidR="00A23B3E" w:rsidRDefault="00A23B3E">
            <w:r>
              <w:rPr>
                <w:rFonts w:ascii="Arial" w:hAnsi="Arial" w:cs="Arial"/>
                <w:sz w:val="14"/>
                <w:szCs w:val="14"/>
              </w:rPr>
              <w:t>[………….…]</w:t>
            </w:r>
          </w:p>
        </w:tc>
      </w:tr>
    </w:tbl>
    <w:p w14:paraId="6F3F5112"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7B3FC69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1617CC"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9BDB7A"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2CEE9FB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B25E94"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4DE337CB"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20E05365"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58EC0BB4"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89D333"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14:paraId="2C78516D" w14:textId="77777777" w:rsidR="00A23B3E" w:rsidRDefault="00A23B3E">
            <w:pPr>
              <w:rPr>
                <w:rFonts w:ascii="Arial" w:hAnsi="Arial" w:cs="Arial"/>
                <w:color w:val="000000"/>
                <w:sz w:val="15"/>
                <w:szCs w:val="15"/>
              </w:rPr>
            </w:pPr>
          </w:p>
          <w:p w14:paraId="1ED88CDB" w14:textId="77777777" w:rsidR="00CA04F3" w:rsidRPr="003A443E" w:rsidRDefault="00CA04F3">
            <w:pPr>
              <w:rPr>
                <w:rFonts w:ascii="Arial" w:hAnsi="Arial" w:cs="Arial"/>
                <w:color w:val="000000"/>
                <w:sz w:val="15"/>
                <w:szCs w:val="15"/>
              </w:rPr>
            </w:pPr>
          </w:p>
          <w:p w14:paraId="74A06142"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47C0078E"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5970F941"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5E17160B"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36B57F42" w14:textId="77777777" w:rsidR="00D93877" w:rsidRDefault="00D93877" w:rsidP="00F351F0">
      <w:pPr>
        <w:pStyle w:val="ChapterTitle"/>
        <w:spacing w:before="0" w:after="0"/>
        <w:jc w:val="left"/>
        <w:rPr>
          <w:rFonts w:ascii="Arial" w:hAnsi="Arial" w:cs="Arial"/>
          <w:b w:val="0"/>
          <w:caps/>
          <w:sz w:val="14"/>
          <w:szCs w:val="14"/>
        </w:rPr>
      </w:pPr>
    </w:p>
    <w:p w14:paraId="6BDFE9F4"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14:paraId="081F33D3"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08D59359"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13D4A2"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03D1206C" w14:textId="77777777" w:rsidR="00A23B3E" w:rsidRDefault="00A23B3E">
            <w:r>
              <w:rPr>
                <w:rFonts w:ascii="Arial" w:hAnsi="Arial" w:cs="Arial"/>
                <w:b/>
                <w:sz w:val="15"/>
                <w:szCs w:val="15"/>
              </w:rPr>
              <w:t>Risposta:</w:t>
            </w:r>
          </w:p>
        </w:tc>
      </w:tr>
      <w:tr w:rsidR="000953DC" w:rsidRPr="003A443E" w14:paraId="244BDB80"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827515"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1BD25F81"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70A6862B"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3F760333"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D65A4CE" w14:textId="77777777" w:rsidR="00A23B3E" w:rsidRPr="003A443E" w:rsidRDefault="00A23B3E">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14:paraId="2F702E2E" w14:textId="77777777" w:rsidR="00A23B3E" w:rsidRPr="003A443E" w:rsidRDefault="00A23B3E">
            <w:pPr>
              <w:rPr>
                <w:rFonts w:ascii="Arial" w:hAnsi="Arial" w:cs="Arial"/>
                <w:b/>
                <w:color w:val="000000"/>
                <w:sz w:val="15"/>
                <w:szCs w:val="15"/>
              </w:rPr>
            </w:pPr>
          </w:p>
          <w:p w14:paraId="7DA86F27"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41BD2035" w14:textId="77777777" w:rsidR="00BB116C" w:rsidRDefault="00BB116C">
            <w:pPr>
              <w:rPr>
                <w:rFonts w:ascii="Arial" w:hAnsi="Arial" w:cs="Arial"/>
                <w:color w:val="000000"/>
                <w:sz w:val="15"/>
                <w:szCs w:val="15"/>
              </w:rPr>
            </w:pPr>
          </w:p>
          <w:p w14:paraId="0F89609B" w14:textId="77777777" w:rsidR="00A23B3E" w:rsidRPr="003A443E" w:rsidRDefault="00A23B3E">
            <w:pPr>
              <w:rPr>
                <w:color w:val="000000"/>
              </w:rPr>
            </w:pPr>
            <w:r w:rsidRPr="003A443E">
              <w:rPr>
                <w:rFonts w:ascii="Arial" w:hAnsi="Arial" w:cs="Arial"/>
                <w:color w:val="000000"/>
                <w:sz w:val="15"/>
                <w:szCs w:val="15"/>
              </w:rPr>
              <w:t>[……………….]</w:t>
            </w:r>
          </w:p>
        </w:tc>
      </w:tr>
    </w:tbl>
    <w:p w14:paraId="0D307207"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lastRenderedPageBreak/>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169336AF" w14:textId="77777777" w:rsidR="00A23B3E" w:rsidRDefault="00A23B3E">
      <w:pPr>
        <w:spacing w:before="0"/>
        <w:rPr>
          <w:rFonts w:ascii="Arial" w:hAnsi="Arial" w:cs="Arial"/>
          <w:b/>
          <w:sz w:val="15"/>
          <w:szCs w:val="15"/>
        </w:rPr>
      </w:pPr>
    </w:p>
    <w:p w14:paraId="28A59DA2"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749D2352"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4B60E7F7"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5FAFCD37"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766092B1"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71E876BA"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7E1FA318"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1EC0D4B8"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66AD5A34"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236A620C"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43402214"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78C96315"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E682A31"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D2753DF"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15214256"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0EB0AFF"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3411C7E8" w14:textId="77777777" w:rsidR="00F575CF" w:rsidRPr="00EB45DC" w:rsidRDefault="00F575CF" w:rsidP="00F575CF">
            <w:pPr>
              <w:rPr>
                <w:rStyle w:val="small"/>
                <w:color w:val="000000"/>
              </w:rPr>
            </w:pPr>
          </w:p>
          <w:p w14:paraId="292EDF02"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062E0D65" w14:textId="77777777"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14:paraId="2FC4A1FA" w14:textId="77777777" w:rsidR="00A23B3E" w:rsidRPr="00EB45DC" w:rsidRDefault="00A23B3E">
            <w:pPr>
              <w:spacing w:after="0"/>
              <w:rPr>
                <w:rFonts w:ascii="Arial" w:hAnsi="Arial" w:cs="Arial"/>
                <w:color w:val="000000"/>
                <w:sz w:val="14"/>
                <w:szCs w:val="14"/>
              </w:rPr>
            </w:pPr>
          </w:p>
          <w:p w14:paraId="2586B5D6"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BFA8731"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63FE1F96"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37FAA76C"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25F5AD55"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5D075A36" w14:textId="77777777" w:rsidR="00A23B3E" w:rsidRPr="00EB45DC" w:rsidRDefault="00A23B3E">
            <w:pPr>
              <w:pStyle w:val="Paragrafoelenco1"/>
              <w:spacing w:after="0"/>
              <w:rPr>
                <w:rFonts w:ascii="Arial" w:hAnsi="Arial" w:cs="Arial"/>
                <w:color w:val="000000"/>
                <w:sz w:val="14"/>
                <w:szCs w:val="14"/>
              </w:rPr>
            </w:pPr>
          </w:p>
          <w:p w14:paraId="7E1CBCA1"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2F7D65B9"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8B44026" w14:textId="77777777" w:rsidR="00A23B3E" w:rsidRPr="00EB45DC" w:rsidRDefault="00A23B3E">
            <w:pPr>
              <w:spacing w:after="0"/>
              <w:rPr>
                <w:rFonts w:ascii="Arial" w:hAnsi="Arial" w:cs="Arial"/>
                <w:color w:val="000000"/>
                <w:sz w:val="14"/>
                <w:szCs w:val="14"/>
              </w:rPr>
            </w:pPr>
          </w:p>
          <w:p w14:paraId="360DD8C2" w14:textId="77777777" w:rsidR="00A23B3E" w:rsidRPr="00EB45DC" w:rsidRDefault="00A23B3E">
            <w:pPr>
              <w:spacing w:after="0"/>
              <w:rPr>
                <w:rFonts w:ascii="Arial" w:hAnsi="Arial" w:cs="Arial"/>
                <w:color w:val="000000"/>
                <w:sz w:val="14"/>
                <w:szCs w:val="14"/>
              </w:rPr>
            </w:pPr>
          </w:p>
          <w:p w14:paraId="4C415421" w14:textId="77777777" w:rsidR="00FB3543" w:rsidRPr="00EB45DC" w:rsidRDefault="00FB3543">
            <w:pPr>
              <w:spacing w:after="0"/>
              <w:rPr>
                <w:rFonts w:ascii="Arial" w:hAnsi="Arial" w:cs="Arial"/>
                <w:color w:val="000000"/>
                <w:sz w:val="14"/>
                <w:szCs w:val="14"/>
              </w:rPr>
            </w:pPr>
          </w:p>
          <w:p w14:paraId="01456509"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5E41C516"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1C32CD63"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14:paraId="26B70691"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270EA86B"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85FCC10" w14:textId="77777777" w:rsidR="00A23B3E" w:rsidRDefault="00A23B3E">
            <w:pPr>
              <w:spacing w:after="0"/>
              <w:rPr>
                <w:rFonts w:ascii="Arial" w:hAnsi="Arial" w:cs="Arial"/>
                <w:sz w:val="14"/>
                <w:szCs w:val="14"/>
              </w:rPr>
            </w:pPr>
          </w:p>
          <w:p w14:paraId="0E246EB0" w14:textId="77777777" w:rsidR="00A23B3E" w:rsidRDefault="00A46950">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5B639B0E"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5683BE18"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lastRenderedPageBreak/>
              <w:t>In caso affermativo</w:t>
            </w:r>
            <w:r w:rsidRPr="003A443E">
              <w:rPr>
                <w:rFonts w:ascii="Arial" w:hAnsi="Arial" w:cs="Arial"/>
                <w:color w:val="000000"/>
                <w:sz w:val="14"/>
                <w:szCs w:val="14"/>
              </w:rPr>
              <w:t>, indicare:</w:t>
            </w:r>
          </w:p>
          <w:p w14:paraId="17207B42"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542552F7"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36ECAC37"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309795B2"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42568DBA"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0D87FE07" w14:textId="77777777" w:rsidR="00270DA2" w:rsidRPr="003A443E" w:rsidRDefault="00270DA2" w:rsidP="005309A4">
            <w:pPr>
              <w:tabs>
                <w:tab w:val="left" w:pos="304"/>
              </w:tabs>
              <w:spacing w:after="0"/>
              <w:jc w:val="both"/>
              <w:rPr>
                <w:rFonts w:ascii="Arial" w:hAnsi="Arial" w:cs="Arial"/>
                <w:color w:val="000000"/>
                <w:sz w:val="14"/>
                <w:szCs w:val="14"/>
              </w:rPr>
            </w:pPr>
          </w:p>
          <w:p w14:paraId="352903C6"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0182835F" w14:textId="77777777" w:rsidR="00270DA2" w:rsidRPr="003A443E" w:rsidRDefault="00270DA2" w:rsidP="005309A4">
            <w:pPr>
              <w:tabs>
                <w:tab w:val="left" w:pos="304"/>
              </w:tabs>
              <w:spacing w:after="0"/>
              <w:jc w:val="both"/>
              <w:rPr>
                <w:rFonts w:ascii="Arial" w:hAnsi="Arial" w:cs="Arial"/>
                <w:color w:val="000000"/>
                <w:sz w:val="14"/>
                <w:szCs w:val="14"/>
              </w:rPr>
            </w:pPr>
          </w:p>
          <w:p w14:paraId="06F68F15" w14:textId="77777777" w:rsidR="00270DA2" w:rsidRPr="003A443E" w:rsidRDefault="00270DA2" w:rsidP="005309A4">
            <w:pPr>
              <w:tabs>
                <w:tab w:val="left" w:pos="304"/>
              </w:tabs>
              <w:spacing w:after="0"/>
              <w:jc w:val="both"/>
              <w:rPr>
                <w:rFonts w:ascii="Arial" w:hAnsi="Arial" w:cs="Arial"/>
                <w:color w:val="000000"/>
                <w:sz w:val="14"/>
                <w:szCs w:val="14"/>
              </w:rPr>
            </w:pPr>
          </w:p>
          <w:p w14:paraId="3BDBDB9E"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C850A35" w14:textId="77777777" w:rsidR="00A23B3E" w:rsidRPr="003A443E" w:rsidRDefault="00A23B3E">
            <w:pPr>
              <w:spacing w:after="0"/>
              <w:rPr>
                <w:rFonts w:ascii="Arial" w:hAnsi="Arial" w:cs="Arial"/>
                <w:color w:val="000000"/>
                <w:sz w:val="14"/>
                <w:szCs w:val="14"/>
              </w:rPr>
            </w:pPr>
          </w:p>
          <w:p w14:paraId="16E598A1"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14:paraId="011D1842" w14:textId="77777777" w:rsidR="00A46950" w:rsidRPr="003A443E" w:rsidRDefault="00A46950" w:rsidP="00CD3E4F">
            <w:pPr>
              <w:spacing w:before="0" w:after="0"/>
              <w:rPr>
                <w:rFonts w:ascii="Arial" w:hAnsi="Arial" w:cs="Arial"/>
                <w:color w:val="000000"/>
                <w:sz w:val="14"/>
                <w:szCs w:val="14"/>
              </w:rPr>
            </w:pPr>
          </w:p>
          <w:p w14:paraId="54383F31"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CDD22E1" w14:textId="77777777" w:rsidR="00A23B3E" w:rsidRPr="003A443E" w:rsidRDefault="00A23B3E">
            <w:pPr>
              <w:spacing w:after="0"/>
              <w:rPr>
                <w:rFonts w:ascii="Arial" w:hAnsi="Arial" w:cs="Arial"/>
                <w:color w:val="000000"/>
                <w:sz w:val="14"/>
                <w:szCs w:val="14"/>
              </w:rPr>
            </w:pPr>
          </w:p>
          <w:p w14:paraId="1A8FDC25" w14:textId="77777777" w:rsidR="00CD3E4F" w:rsidRDefault="00CD3E4F">
            <w:pPr>
              <w:spacing w:after="0"/>
              <w:rPr>
                <w:rFonts w:ascii="Arial" w:hAnsi="Arial" w:cs="Arial"/>
                <w:color w:val="000000"/>
                <w:sz w:val="4"/>
                <w:szCs w:val="4"/>
              </w:rPr>
            </w:pPr>
          </w:p>
          <w:p w14:paraId="1BFD3915" w14:textId="77777777" w:rsidR="00CD3E4F" w:rsidRPr="00CD3E4F" w:rsidRDefault="00CD3E4F">
            <w:pPr>
              <w:spacing w:after="0"/>
              <w:rPr>
                <w:rFonts w:ascii="Arial" w:hAnsi="Arial" w:cs="Arial"/>
                <w:color w:val="000000"/>
                <w:sz w:val="4"/>
                <w:szCs w:val="4"/>
              </w:rPr>
            </w:pPr>
          </w:p>
          <w:p w14:paraId="5C839299"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E9BEBB9"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EAEE082" w14:textId="77777777" w:rsidR="00270DA2" w:rsidRPr="003A443E" w:rsidRDefault="00270DA2">
            <w:pPr>
              <w:spacing w:after="0"/>
              <w:rPr>
                <w:rFonts w:ascii="Arial" w:hAnsi="Arial" w:cs="Arial"/>
                <w:color w:val="000000"/>
                <w:sz w:val="14"/>
                <w:szCs w:val="14"/>
              </w:rPr>
            </w:pPr>
          </w:p>
          <w:p w14:paraId="15E7E64C"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C7AA9E1"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08D40664"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4905E24D" w14:textId="77777777" w:rsidR="00270DA2" w:rsidRPr="003A443E" w:rsidRDefault="00270DA2">
            <w:pPr>
              <w:spacing w:after="0"/>
              <w:rPr>
                <w:rFonts w:ascii="Arial" w:hAnsi="Arial" w:cs="Arial"/>
                <w:color w:val="000000"/>
                <w:sz w:val="14"/>
                <w:szCs w:val="14"/>
              </w:rPr>
            </w:pPr>
          </w:p>
          <w:p w14:paraId="01C771C1"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17404CCB" w14:textId="77777777" w:rsidR="003E60D1" w:rsidRDefault="003E60D1" w:rsidP="00A46950">
      <w:pPr>
        <w:jc w:val="center"/>
        <w:rPr>
          <w:rFonts w:ascii="Arial" w:hAnsi="Arial" w:cs="Arial"/>
          <w:w w:val="0"/>
          <w:sz w:val="14"/>
          <w:szCs w:val="14"/>
        </w:rPr>
      </w:pPr>
    </w:p>
    <w:p w14:paraId="18CED706"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180EA6F1"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1BBB66"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0CF11711" w14:textId="77777777" w:rsidR="00A23B3E" w:rsidRDefault="00A23B3E">
            <w:r>
              <w:rPr>
                <w:rFonts w:ascii="Arial" w:hAnsi="Arial" w:cs="Arial"/>
                <w:b/>
                <w:sz w:val="15"/>
                <w:szCs w:val="15"/>
              </w:rPr>
              <w:t>Risposta:</w:t>
            </w:r>
          </w:p>
        </w:tc>
      </w:tr>
      <w:tr w:rsidR="00A23B3E" w14:paraId="1FD11A1E"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5273522"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C2E1B10" w14:textId="77777777" w:rsidR="00A23B3E" w:rsidRDefault="00A23B3E">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68C27887"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33E3BA8E"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4278A244"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28F5EBE3"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7D672D7E"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7A49264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634EFE42"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687D2349"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23BF8448"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0542930E"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66102BD8"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156EDA4F"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58B9BE32" w14:textId="77777777" w:rsidR="00A23B3E" w:rsidRDefault="00A23B3E">
            <w:r>
              <w:rPr>
                <w:rFonts w:ascii="Arial" w:hAnsi="Arial" w:cs="Arial"/>
                <w:b/>
                <w:sz w:val="15"/>
                <w:szCs w:val="15"/>
              </w:rPr>
              <w:t>Contributi previdenziali</w:t>
            </w:r>
          </w:p>
        </w:tc>
      </w:tr>
      <w:tr w:rsidR="00A23B3E" w14:paraId="4E14D26B"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0796B042"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3AF485F4" w14:textId="77777777" w:rsidR="00A23B3E" w:rsidRDefault="00A23B3E">
            <w:pPr>
              <w:rPr>
                <w:rFonts w:ascii="Arial" w:hAnsi="Arial" w:cs="Arial"/>
                <w:color w:val="000000"/>
                <w:sz w:val="15"/>
                <w:szCs w:val="15"/>
              </w:rPr>
            </w:pPr>
          </w:p>
          <w:p w14:paraId="51C3C166"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5DDF4523"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596C3CCF" w14:textId="77777777" w:rsidR="00A23B3E" w:rsidRDefault="00A23B3E">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2865BD06"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62115144"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4D677F7C"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16929376" w14:textId="77777777" w:rsidR="00F351F0" w:rsidRDefault="00F351F0">
            <w:pPr>
              <w:pStyle w:val="Tiret0"/>
              <w:ind w:left="850" w:hanging="850"/>
              <w:rPr>
                <w:rFonts w:ascii="Arial" w:hAnsi="Arial" w:cs="Arial"/>
                <w:color w:val="000000"/>
                <w:sz w:val="15"/>
                <w:szCs w:val="15"/>
              </w:rPr>
            </w:pPr>
          </w:p>
          <w:p w14:paraId="102FE06D"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17C15ED0"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705F014A"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07C168C6" w14:textId="77777777" w:rsidR="00A23B3E" w:rsidRDefault="00A23B3E">
            <w:pPr>
              <w:rPr>
                <w:rFonts w:ascii="Arial" w:hAnsi="Arial" w:cs="Arial"/>
                <w:color w:val="000000"/>
                <w:sz w:val="15"/>
                <w:szCs w:val="15"/>
              </w:rPr>
            </w:pPr>
          </w:p>
          <w:p w14:paraId="21DD3532"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3E4E7AA8"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63C46169"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7FD9E5F0"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65571E7F"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5A39E725"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7A655DB0" w14:textId="77777777" w:rsidR="00F351F0" w:rsidRDefault="00F351F0">
            <w:pPr>
              <w:pStyle w:val="Tiret0"/>
              <w:ind w:left="850" w:hanging="850"/>
              <w:rPr>
                <w:rFonts w:ascii="Arial" w:hAnsi="Arial" w:cs="Arial"/>
                <w:color w:val="000000"/>
                <w:sz w:val="15"/>
                <w:szCs w:val="15"/>
              </w:rPr>
            </w:pPr>
          </w:p>
          <w:p w14:paraId="1DC834AE"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2499C7E9"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3A97012C"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08906FA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D9401F" w14:textId="77777777" w:rsidR="00A23B3E" w:rsidRDefault="00A23B3E">
            <w:r>
              <w:rPr>
                <w:rFonts w:ascii="Arial" w:hAnsi="Arial" w:cs="Arial"/>
                <w:sz w:val="15"/>
                <w:szCs w:val="15"/>
              </w:rPr>
              <w:lastRenderedPageBreak/>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1C7D924C"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 xml:space="preserve">(indirizzo web, autorità o organismo di emanazione, riferimento preciso della </w:t>
            </w:r>
            <w:proofErr w:type="gramStart"/>
            <w:r w:rsidR="00A23B3E">
              <w:rPr>
                <w:rFonts w:ascii="Arial" w:hAnsi="Arial" w:cs="Arial"/>
                <w:sz w:val="15"/>
                <w:szCs w:val="15"/>
              </w:rPr>
              <w:t>documentazione)(</w:t>
            </w:r>
            <w:proofErr w:type="gramEnd"/>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18622775" w14:textId="77777777" w:rsidR="00A23B3E" w:rsidRDefault="00A23B3E">
            <w:r>
              <w:rPr>
                <w:rFonts w:ascii="Arial" w:hAnsi="Arial" w:cs="Arial"/>
                <w:sz w:val="15"/>
                <w:szCs w:val="15"/>
              </w:rPr>
              <w:t>[……………][……………][…………..…]</w:t>
            </w:r>
          </w:p>
        </w:tc>
      </w:tr>
    </w:tbl>
    <w:p w14:paraId="2818EDDB"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5F69B243"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E9BF09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E8AE05"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68F56C" w14:textId="77777777" w:rsidR="00A23B3E" w:rsidRDefault="00A23B3E">
            <w:r>
              <w:rPr>
                <w:rFonts w:ascii="Arial" w:hAnsi="Arial" w:cs="Arial"/>
                <w:b/>
                <w:sz w:val="15"/>
                <w:szCs w:val="15"/>
              </w:rPr>
              <w:t>Risposta:</w:t>
            </w:r>
          </w:p>
        </w:tc>
      </w:tr>
      <w:tr w:rsidR="00A23B3E" w14:paraId="59E12AC0"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1F69F88C"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14:paraId="3F70D9F7" w14:textId="77777777" w:rsidR="00A23B3E" w:rsidRPr="003A443E" w:rsidRDefault="00A23B3E">
            <w:pPr>
              <w:spacing w:before="0" w:after="0"/>
              <w:rPr>
                <w:rFonts w:ascii="Arial" w:hAnsi="Arial" w:cs="Arial"/>
                <w:color w:val="000000"/>
                <w:sz w:val="15"/>
                <w:szCs w:val="15"/>
              </w:rPr>
            </w:pPr>
          </w:p>
          <w:p w14:paraId="6766C107"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6C0823C0"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14:paraId="0F506068" w14:textId="77777777" w:rsidR="00A23B3E" w:rsidRPr="003A443E" w:rsidRDefault="00A23B3E">
            <w:pPr>
              <w:spacing w:before="0" w:after="0"/>
              <w:rPr>
                <w:rFonts w:ascii="Arial" w:hAnsi="Arial" w:cs="Arial"/>
                <w:color w:val="000000"/>
                <w:sz w:val="14"/>
                <w:szCs w:val="14"/>
              </w:rPr>
            </w:pPr>
          </w:p>
          <w:p w14:paraId="198F3FBD"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278CF3DA" w14:textId="77777777" w:rsidR="00A23B3E" w:rsidRPr="003A443E" w:rsidRDefault="00A23B3E">
            <w:pPr>
              <w:spacing w:before="0" w:after="0"/>
              <w:rPr>
                <w:rFonts w:ascii="Arial" w:hAnsi="Arial" w:cs="Arial"/>
                <w:color w:val="000000"/>
                <w:sz w:val="14"/>
                <w:szCs w:val="14"/>
              </w:rPr>
            </w:pPr>
          </w:p>
          <w:p w14:paraId="6573C2E4"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250896B9"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558AEE47"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14:paraId="4DE4070A" w14:textId="77777777" w:rsidR="00A23B3E" w:rsidRPr="003A443E" w:rsidRDefault="00A23B3E">
            <w:pPr>
              <w:spacing w:before="0" w:after="0"/>
              <w:rPr>
                <w:rFonts w:ascii="Arial" w:hAnsi="Arial" w:cs="Arial"/>
                <w:color w:val="000000"/>
                <w:sz w:val="14"/>
                <w:szCs w:val="14"/>
              </w:rPr>
            </w:pPr>
          </w:p>
          <w:p w14:paraId="3FEEDE07"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49C892C0" w14:textId="77777777" w:rsidR="00A23B3E" w:rsidRPr="003A443E" w:rsidRDefault="00A23B3E">
            <w:pPr>
              <w:spacing w:before="0" w:after="0"/>
              <w:rPr>
                <w:rFonts w:ascii="Arial" w:hAnsi="Arial" w:cs="Arial"/>
                <w:color w:val="000000"/>
                <w:sz w:val="14"/>
                <w:szCs w:val="14"/>
              </w:rPr>
            </w:pPr>
          </w:p>
          <w:p w14:paraId="2EB2B248"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6E4887"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A23B3E" w14:paraId="526B5046"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2E31DB12"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AE1AC7" w14:textId="77777777" w:rsidR="00A23B3E" w:rsidRPr="003A443E" w:rsidRDefault="00A23B3E">
            <w:pPr>
              <w:rPr>
                <w:rFonts w:ascii="Arial" w:hAnsi="Arial" w:cs="Arial"/>
                <w:color w:val="000000"/>
                <w:sz w:val="15"/>
                <w:szCs w:val="15"/>
              </w:rPr>
            </w:pPr>
          </w:p>
          <w:p w14:paraId="37462AF2" w14:textId="77777777" w:rsidR="00A23B3E" w:rsidRPr="003A443E" w:rsidRDefault="00A23B3E">
            <w:pPr>
              <w:rPr>
                <w:rFonts w:ascii="Arial" w:hAnsi="Arial" w:cs="Arial"/>
                <w:color w:val="000000"/>
                <w:sz w:val="15"/>
                <w:szCs w:val="15"/>
              </w:rPr>
            </w:pPr>
          </w:p>
          <w:p w14:paraId="19EA59E9" w14:textId="77777777" w:rsidR="00A23B3E" w:rsidRPr="003A443E" w:rsidRDefault="00A23B3E">
            <w:pPr>
              <w:rPr>
                <w:rFonts w:ascii="Arial" w:hAnsi="Arial" w:cs="Arial"/>
                <w:color w:val="000000"/>
                <w:sz w:val="15"/>
                <w:szCs w:val="15"/>
              </w:rPr>
            </w:pPr>
          </w:p>
          <w:p w14:paraId="4E880ADF"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5415F4F0"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14:paraId="6962728D" w14:textId="77777777" w:rsidR="00A23B3E" w:rsidRPr="003A443E" w:rsidRDefault="00A23B3E">
            <w:pPr>
              <w:rPr>
                <w:rFonts w:ascii="Arial" w:hAnsi="Arial" w:cs="Arial"/>
                <w:color w:val="000000"/>
                <w:sz w:val="15"/>
                <w:szCs w:val="15"/>
              </w:rPr>
            </w:pPr>
          </w:p>
          <w:p w14:paraId="00D1837D" w14:textId="77777777" w:rsidR="00A23B3E" w:rsidRPr="003A443E" w:rsidRDefault="00A23B3E">
            <w:pPr>
              <w:rPr>
                <w:rFonts w:ascii="Arial" w:hAnsi="Arial" w:cs="Arial"/>
                <w:color w:val="000000"/>
                <w:sz w:val="14"/>
                <w:szCs w:val="14"/>
              </w:rPr>
            </w:pPr>
          </w:p>
          <w:p w14:paraId="00ADF3FB"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C75A60C"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86FF2BC"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9BFF5B8"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144266B8"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284C6C6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F36671"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09ADF52A"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71A30653"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16369597" w14:textId="77777777" w:rsidR="00A23B3E" w:rsidRPr="003A443E" w:rsidRDefault="00A23B3E">
            <w:pPr>
              <w:pStyle w:val="NormalLeft"/>
              <w:spacing w:before="0" w:after="0"/>
              <w:jc w:val="both"/>
              <w:rPr>
                <w:rFonts w:ascii="Arial" w:hAnsi="Arial" w:cs="Arial"/>
                <w:b/>
                <w:color w:val="000000"/>
                <w:sz w:val="14"/>
                <w:szCs w:val="14"/>
              </w:rPr>
            </w:pPr>
          </w:p>
          <w:p w14:paraId="47158A03"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205C6BDC"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14:paraId="14A29770" w14:textId="77777777" w:rsidR="00AA2252" w:rsidRDefault="00AA2252" w:rsidP="00F351F0">
            <w:pPr>
              <w:pStyle w:val="NormalLeft"/>
              <w:spacing w:before="0" w:after="0"/>
              <w:ind w:left="162"/>
              <w:jc w:val="both"/>
              <w:rPr>
                <w:b/>
                <w:color w:val="000000"/>
                <w:sz w:val="16"/>
                <w:szCs w:val="16"/>
              </w:rPr>
            </w:pPr>
          </w:p>
          <w:p w14:paraId="3C986639" w14:textId="77777777" w:rsidR="00AA2252" w:rsidRDefault="00AA2252" w:rsidP="00F351F0">
            <w:pPr>
              <w:pStyle w:val="NormalLeft"/>
              <w:spacing w:before="0" w:after="0"/>
              <w:ind w:left="162"/>
              <w:jc w:val="both"/>
              <w:rPr>
                <w:b/>
                <w:color w:val="000000"/>
                <w:sz w:val="16"/>
                <w:szCs w:val="16"/>
              </w:rPr>
            </w:pPr>
          </w:p>
          <w:p w14:paraId="3D967DF0"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516A22DF" w14:textId="77777777" w:rsidR="00AA2252" w:rsidRDefault="00AA2252" w:rsidP="00F351F0">
            <w:pPr>
              <w:pStyle w:val="NormalLeft"/>
              <w:spacing w:before="0" w:after="0"/>
              <w:ind w:left="162"/>
              <w:jc w:val="both"/>
              <w:rPr>
                <w:color w:val="000000"/>
              </w:rPr>
            </w:pPr>
          </w:p>
          <w:p w14:paraId="6FC8B82D"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024E7729" w14:textId="77777777" w:rsidR="005E2955" w:rsidRDefault="005E2955" w:rsidP="00F62F53">
            <w:pPr>
              <w:pStyle w:val="NormalLeft"/>
              <w:spacing w:before="0" w:after="0"/>
              <w:ind w:left="162"/>
              <w:jc w:val="both"/>
              <w:rPr>
                <w:rFonts w:ascii="Arial" w:hAnsi="Arial" w:cs="Arial"/>
                <w:color w:val="000000"/>
                <w:sz w:val="14"/>
                <w:szCs w:val="14"/>
              </w:rPr>
            </w:pPr>
          </w:p>
          <w:p w14:paraId="173E0716"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41A28A65"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13A42667"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1B61EB80" w14:textId="77777777" w:rsidR="00A23B3E" w:rsidRPr="003A443E" w:rsidRDefault="00A23B3E">
            <w:pPr>
              <w:pStyle w:val="NormalLeft"/>
              <w:spacing w:before="0" w:after="0"/>
              <w:jc w:val="both"/>
              <w:rPr>
                <w:rFonts w:ascii="Arial" w:hAnsi="Arial" w:cs="Arial"/>
                <w:color w:val="000000"/>
                <w:sz w:val="14"/>
                <w:szCs w:val="14"/>
              </w:rPr>
            </w:pPr>
          </w:p>
          <w:p w14:paraId="16945C2D"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54A0F98C"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lastRenderedPageBreak/>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3E924979" w14:textId="77777777" w:rsidR="00A23B3E" w:rsidRDefault="00A23B3E">
            <w:pPr>
              <w:pStyle w:val="NormalLeft"/>
              <w:spacing w:before="0" w:after="0"/>
              <w:jc w:val="both"/>
              <w:rPr>
                <w:rFonts w:ascii="Arial" w:hAnsi="Arial" w:cs="Arial"/>
                <w:strike/>
                <w:color w:val="000000"/>
                <w:sz w:val="15"/>
                <w:szCs w:val="15"/>
              </w:rPr>
            </w:pPr>
          </w:p>
          <w:p w14:paraId="0D198A17"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27D353BF"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140937C" w14:textId="77777777" w:rsidR="00A23B3E" w:rsidRPr="003A443E" w:rsidRDefault="00A23B3E">
            <w:pPr>
              <w:spacing w:before="0" w:after="0"/>
              <w:rPr>
                <w:rFonts w:ascii="Arial" w:hAnsi="Arial" w:cs="Arial"/>
                <w:color w:val="000000"/>
                <w:sz w:val="14"/>
                <w:szCs w:val="14"/>
              </w:rPr>
            </w:pPr>
          </w:p>
          <w:p w14:paraId="5566F8BA" w14:textId="77777777" w:rsidR="00A23B3E" w:rsidRPr="003A443E" w:rsidRDefault="00A23B3E">
            <w:pPr>
              <w:spacing w:before="0" w:after="0"/>
              <w:rPr>
                <w:rFonts w:ascii="Arial" w:hAnsi="Arial" w:cs="Arial"/>
                <w:color w:val="000000"/>
                <w:sz w:val="14"/>
                <w:szCs w:val="14"/>
              </w:rPr>
            </w:pPr>
          </w:p>
          <w:p w14:paraId="6A60DAFF" w14:textId="77777777" w:rsidR="00A23B3E" w:rsidRPr="003A443E" w:rsidRDefault="00A23B3E">
            <w:pPr>
              <w:spacing w:before="0" w:after="0"/>
              <w:rPr>
                <w:rFonts w:ascii="Arial" w:hAnsi="Arial" w:cs="Arial"/>
                <w:color w:val="000000"/>
                <w:sz w:val="14"/>
                <w:szCs w:val="14"/>
              </w:rPr>
            </w:pPr>
          </w:p>
          <w:p w14:paraId="20BE6A44" w14:textId="77777777" w:rsidR="00A23B3E" w:rsidRDefault="00A23B3E">
            <w:pPr>
              <w:spacing w:before="0" w:after="0"/>
              <w:rPr>
                <w:rFonts w:ascii="Arial" w:hAnsi="Arial" w:cs="Arial"/>
                <w:color w:val="000000"/>
                <w:sz w:val="14"/>
                <w:szCs w:val="14"/>
              </w:rPr>
            </w:pPr>
          </w:p>
          <w:p w14:paraId="43FF6F52" w14:textId="77777777" w:rsidR="00F9449A" w:rsidRPr="003A443E" w:rsidRDefault="00F9449A">
            <w:pPr>
              <w:spacing w:before="0" w:after="0"/>
              <w:rPr>
                <w:rFonts w:ascii="Arial" w:hAnsi="Arial" w:cs="Arial"/>
                <w:color w:val="000000"/>
                <w:sz w:val="14"/>
                <w:szCs w:val="14"/>
              </w:rPr>
            </w:pPr>
          </w:p>
          <w:p w14:paraId="395E749B"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77AC33A6" w14:textId="77777777" w:rsidR="00A23B3E" w:rsidRPr="003A443E" w:rsidRDefault="00A23B3E">
            <w:pPr>
              <w:spacing w:before="0" w:after="0"/>
              <w:rPr>
                <w:rFonts w:ascii="Arial" w:hAnsi="Arial" w:cs="Arial"/>
                <w:color w:val="000000"/>
                <w:sz w:val="14"/>
                <w:szCs w:val="14"/>
              </w:rPr>
            </w:pPr>
          </w:p>
          <w:p w14:paraId="2446633D"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B59DF6C" w14:textId="77777777" w:rsidR="00F9449A" w:rsidRDefault="00F9449A">
            <w:pPr>
              <w:spacing w:before="0" w:after="0"/>
              <w:rPr>
                <w:rFonts w:ascii="Arial" w:hAnsi="Arial" w:cs="Arial"/>
                <w:color w:val="000000"/>
                <w:sz w:val="14"/>
                <w:szCs w:val="14"/>
              </w:rPr>
            </w:pPr>
          </w:p>
          <w:p w14:paraId="01DCF7EC"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151FC95E"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7F7CCA34" w14:textId="77777777" w:rsidR="00A23B3E" w:rsidRDefault="00A23B3E">
            <w:pPr>
              <w:spacing w:before="0" w:after="0"/>
              <w:rPr>
                <w:rFonts w:ascii="Arial" w:hAnsi="Arial" w:cs="Arial"/>
                <w:color w:val="000000"/>
              </w:rPr>
            </w:pPr>
          </w:p>
          <w:p w14:paraId="7166206D" w14:textId="77777777" w:rsidR="00AA2252" w:rsidRDefault="00AA2252">
            <w:pPr>
              <w:spacing w:before="0" w:after="0"/>
              <w:rPr>
                <w:rFonts w:ascii="Arial" w:hAnsi="Arial" w:cs="Arial"/>
                <w:color w:val="000000"/>
                <w:sz w:val="14"/>
                <w:szCs w:val="14"/>
              </w:rPr>
            </w:pPr>
          </w:p>
          <w:p w14:paraId="75F6F965" w14:textId="77777777"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1ECA8504"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5A5D9E87"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54978419" w14:textId="77777777" w:rsidR="00AA2252" w:rsidRDefault="00AA2252" w:rsidP="006B4D39">
            <w:pPr>
              <w:spacing w:before="0" w:after="0"/>
              <w:rPr>
                <w:rFonts w:ascii="Arial" w:hAnsi="Arial" w:cs="Arial"/>
                <w:color w:val="000000"/>
                <w:sz w:val="14"/>
                <w:szCs w:val="14"/>
              </w:rPr>
            </w:pPr>
          </w:p>
          <w:p w14:paraId="53B391DE" w14:textId="77777777" w:rsidR="00AA2252" w:rsidRDefault="00AA2252" w:rsidP="006B4D39">
            <w:pPr>
              <w:spacing w:before="0" w:after="0"/>
              <w:rPr>
                <w:rFonts w:ascii="Arial" w:hAnsi="Arial" w:cs="Arial"/>
                <w:color w:val="000000"/>
                <w:sz w:val="14"/>
                <w:szCs w:val="14"/>
              </w:rPr>
            </w:pPr>
          </w:p>
          <w:p w14:paraId="2AEFC2DF" w14:textId="77777777"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B13BAF4" w14:textId="77777777" w:rsidR="00AA2252" w:rsidRDefault="00AA2252" w:rsidP="006B4D39">
            <w:pPr>
              <w:spacing w:before="0" w:after="0"/>
              <w:rPr>
                <w:rFonts w:ascii="Arial" w:hAnsi="Arial" w:cs="Arial"/>
                <w:color w:val="000000"/>
                <w:sz w:val="14"/>
                <w:szCs w:val="14"/>
              </w:rPr>
            </w:pPr>
          </w:p>
          <w:p w14:paraId="4EF80997" w14:textId="77777777"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C94D5BA"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14D7FB51" w14:textId="77777777" w:rsidR="005E2955" w:rsidRDefault="005E2955">
            <w:pPr>
              <w:rPr>
                <w:rFonts w:ascii="Arial" w:hAnsi="Arial" w:cs="Arial"/>
                <w:color w:val="000000"/>
                <w:sz w:val="14"/>
                <w:szCs w:val="14"/>
              </w:rPr>
            </w:pPr>
          </w:p>
          <w:p w14:paraId="3CD1157D"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lastRenderedPageBreak/>
              <w:t>[ ]</w:t>
            </w:r>
            <w:proofErr w:type="gramEnd"/>
            <w:r w:rsidRPr="003A443E">
              <w:rPr>
                <w:rFonts w:ascii="Arial" w:hAnsi="Arial" w:cs="Arial"/>
                <w:color w:val="000000"/>
                <w:sz w:val="14"/>
                <w:szCs w:val="14"/>
              </w:rPr>
              <w:t xml:space="preserve"> Sì [ ] No </w:t>
            </w:r>
          </w:p>
          <w:p w14:paraId="3C3225B1" w14:textId="77777777" w:rsidR="005E2955" w:rsidRDefault="005E2955" w:rsidP="005E2955">
            <w:pPr>
              <w:spacing w:before="0" w:after="0"/>
              <w:rPr>
                <w:rFonts w:ascii="Arial" w:hAnsi="Arial" w:cs="Arial"/>
                <w:color w:val="000000"/>
                <w:sz w:val="14"/>
                <w:szCs w:val="14"/>
              </w:rPr>
            </w:pPr>
          </w:p>
          <w:p w14:paraId="6ADCC380"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3244FB4A"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1B690E0B"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32D94CDC"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E76BEF"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4724725C"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4418A6"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3B72815B"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3259C0D9"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6674BA"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5698F77C"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455B29D0"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555FDB44"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596B9D36"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14:paraId="107B14D6" w14:textId="77777777" w:rsidR="00A23B3E" w:rsidRPr="003A443E" w:rsidRDefault="00A23B3E">
            <w:pPr>
              <w:spacing w:before="0" w:after="0"/>
              <w:rPr>
                <w:rFonts w:ascii="Arial" w:hAnsi="Arial" w:cs="Arial"/>
                <w:color w:val="000000"/>
                <w:sz w:val="14"/>
                <w:szCs w:val="14"/>
              </w:rPr>
            </w:pPr>
          </w:p>
          <w:p w14:paraId="5CDAFEA7"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58682D40" w14:textId="77777777" w:rsidR="00A23B3E" w:rsidRPr="003A443E" w:rsidRDefault="00A23B3E">
            <w:pPr>
              <w:rPr>
                <w:rFonts w:ascii="Arial" w:hAnsi="Arial" w:cs="Arial"/>
                <w:b/>
                <w:color w:val="000000"/>
                <w:sz w:val="15"/>
                <w:szCs w:val="15"/>
              </w:rPr>
            </w:pPr>
          </w:p>
          <w:p w14:paraId="2F9CCF43"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C7FD1B"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6C45BE63" w14:textId="77777777" w:rsidR="00A23B3E" w:rsidRPr="003A443E" w:rsidRDefault="00A23B3E">
            <w:pPr>
              <w:rPr>
                <w:rFonts w:ascii="Arial" w:hAnsi="Arial" w:cs="Arial"/>
                <w:color w:val="000000"/>
                <w:sz w:val="15"/>
                <w:szCs w:val="15"/>
              </w:rPr>
            </w:pPr>
          </w:p>
          <w:p w14:paraId="4AA5C40A" w14:textId="77777777" w:rsidR="00A23B3E" w:rsidRPr="003A443E" w:rsidRDefault="00A23B3E">
            <w:pPr>
              <w:rPr>
                <w:rFonts w:ascii="Arial" w:hAnsi="Arial" w:cs="Arial"/>
                <w:color w:val="000000"/>
                <w:sz w:val="15"/>
                <w:szCs w:val="15"/>
              </w:rPr>
            </w:pPr>
          </w:p>
          <w:p w14:paraId="545E9903" w14:textId="77777777" w:rsidR="00BB639E" w:rsidRPr="00BB639E" w:rsidRDefault="00BB639E">
            <w:pPr>
              <w:rPr>
                <w:rFonts w:ascii="Arial" w:hAnsi="Arial" w:cs="Arial"/>
                <w:color w:val="000000"/>
                <w:sz w:val="4"/>
                <w:szCs w:val="4"/>
              </w:rPr>
            </w:pPr>
          </w:p>
          <w:p w14:paraId="4C20D8B6"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326A90B"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D2FC631"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CD30C4F"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578C099D"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3E391BB3"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48257E"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42D31263"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7541F9" w14:textId="77777777" w:rsidR="00A23B3E" w:rsidRPr="000953DC" w:rsidRDefault="00A23B3E">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4B70B769"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00B5C6F2"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E872BA"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0386151A"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9E43D84" w14:textId="77777777" w:rsidR="00A23B3E" w:rsidRPr="000953DC" w:rsidRDefault="00A23B3E">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5418DE33" w14:textId="77777777" w:rsidR="00A23B3E" w:rsidRPr="000953DC" w:rsidRDefault="00A23B3E">
            <w:pPr>
              <w:rPr>
                <w:rFonts w:ascii="Arial" w:hAnsi="Arial" w:cs="Arial"/>
                <w:color w:val="FF0000"/>
                <w:sz w:val="15"/>
                <w:szCs w:val="15"/>
              </w:rPr>
            </w:pPr>
          </w:p>
          <w:p w14:paraId="59111DEC" w14:textId="77777777" w:rsidR="00A23B3E" w:rsidRPr="000953DC" w:rsidRDefault="00A23B3E">
            <w:r w:rsidRPr="000953DC">
              <w:rPr>
                <w:rFonts w:ascii="Arial" w:hAnsi="Arial" w:cs="Arial"/>
                <w:sz w:val="15"/>
                <w:szCs w:val="15"/>
              </w:rPr>
              <w:t xml:space="preserve"> […………………]</w:t>
            </w:r>
          </w:p>
        </w:tc>
      </w:tr>
      <w:tr w:rsidR="00A23B3E" w14:paraId="56E63286"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89DEE15"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3DC37000"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0DAC832C"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30FA4A" w14:textId="77777777" w:rsidR="00F351F0" w:rsidRPr="003A443E" w:rsidRDefault="00F351F0">
            <w:pPr>
              <w:rPr>
                <w:rFonts w:ascii="Arial" w:hAnsi="Arial" w:cs="Arial"/>
                <w:color w:val="000000"/>
                <w:sz w:val="15"/>
                <w:szCs w:val="15"/>
              </w:rPr>
            </w:pPr>
          </w:p>
          <w:p w14:paraId="27FEB16A"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70E902C0" w14:textId="77777777" w:rsidR="00B32C28" w:rsidRPr="001D3A2B" w:rsidRDefault="00B32C28">
            <w:pPr>
              <w:rPr>
                <w:rFonts w:ascii="Arial" w:hAnsi="Arial" w:cs="Arial"/>
                <w:color w:val="000000"/>
                <w:szCs w:val="24"/>
              </w:rPr>
            </w:pPr>
          </w:p>
          <w:p w14:paraId="361B7863"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14:paraId="582D203C" w14:textId="77777777" w:rsidR="006B4D39" w:rsidRDefault="006B4D39" w:rsidP="00BF74E1">
      <w:pPr>
        <w:pStyle w:val="SectionTitle"/>
        <w:rPr>
          <w:rFonts w:ascii="Arial" w:hAnsi="Arial" w:cs="Arial"/>
          <w:b w:val="0"/>
          <w:caps/>
          <w:sz w:val="15"/>
          <w:szCs w:val="15"/>
        </w:rPr>
      </w:pPr>
    </w:p>
    <w:p w14:paraId="563A8AAB"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37D97D4A"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EE6990A"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89E316" w14:textId="77777777" w:rsidR="00A23B3E" w:rsidRPr="000953DC" w:rsidRDefault="00A23B3E">
            <w:r w:rsidRPr="000953DC">
              <w:rPr>
                <w:rFonts w:ascii="Arial" w:hAnsi="Arial" w:cs="Arial"/>
                <w:b/>
                <w:sz w:val="15"/>
                <w:szCs w:val="15"/>
              </w:rPr>
              <w:t>Risposta:</w:t>
            </w:r>
          </w:p>
        </w:tc>
      </w:tr>
      <w:tr w:rsidR="00A23B3E" w14:paraId="7E988A95"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DA83F80"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con riferimento rispettivamente alle 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98CD25" w14:textId="77777777" w:rsidR="00A23B3E" w:rsidRPr="000953DC" w:rsidRDefault="00A23B3E">
            <w:pPr>
              <w:rPr>
                <w:rFonts w:ascii="Arial" w:hAnsi="Arial" w:cs="Arial"/>
                <w:sz w:val="14"/>
                <w:szCs w:val="14"/>
              </w:rPr>
            </w:pPr>
            <w:proofErr w:type="gramStart"/>
            <w:r w:rsidRPr="000953DC">
              <w:rPr>
                <w:rFonts w:ascii="Arial" w:hAnsi="Arial" w:cs="Arial"/>
                <w:sz w:val="14"/>
                <w:szCs w:val="14"/>
              </w:rPr>
              <w:t>[ ]</w:t>
            </w:r>
            <w:proofErr w:type="gramEnd"/>
            <w:r w:rsidRPr="000953DC">
              <w:rPr>
                <w:rFonts w:ascii="Arial" w:hAnsi="Arial" w:cs="Arial"/>
                <w:sz w:val="14"/>
                <w:szCs w:val="14"/>
              </w:rPr>
              <w:t xml:space="preserve"> Sì [ ] No</w:t>
            </w:r>
          </w:p>
          <w:p w14:paraId="4302CE65"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5DB4DD3E" w14:textId="77777777" w:rsidR="00A23B3E" w:rsidRPr="000953DC" w:rsidRDefault="00A23B3E">
            <w:r w:rsidRPr="000953DC">
              <w:rPr>
                <w:rFonts w:ascii="Arial" w:hAnsi="Arial" w:cs="Arial"/>
                <w:sz w:val="14"/>
                <w:szCs w:val="14"/>
              </w:rPr>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4BB86F71"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096805"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t xml:space="preserve">L’operatore economico si trova in una delle seguenti </w:t>
            </w:r>
            <w:proofErr w:type="gramStart"/>
            <w:r w:rsidRPr="00121BF6">
              <w:rPr>
                <w:rFonts w:ascii="Arial" w:hAnsi="Arial" w:cs="Arial"/>
                <w:color w:val="000000"/>
                <w:sz w:val="14"/>
                <w:szCs w:val="14"/>
              </w:rPr>
              <w:t>situazioni ?</w:t>
            </w:r>
            <w:proofErr w:type="gramEnd"/>
          </w:p>
          <w:p w14:paraId="2CE86541"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362"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362"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6A81357E"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9EE1C87" w14:textId="77777777" w:rsidR="00A23B3E" w:rsidRPr="00121BF6" w:rsidRDefault="00A23B3E" w:rsidP="00F351F0">
            <w:pPr>
              <w:pStyle w:val="NormaleWeb1"/>
              <w:spacing w:before="0" w:after="0"/>
              <w:jc w:val="both"/>
              <w:rPr>
                <w:rFonts w:ascii="Arial" w:hAnsi="Arial" w:cs="Arial"/>
                <w:color w:val="000000"/>
                <w:sz w:val="14"/>
                <w:szCs w:val="14"/>
              </w:rPr>
            </w:pPr>
          </w:p>
          <w:p w14:paraId="3EC96D9D"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507F029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392490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E09191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E137480"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362" w:hAnsi="Arial" w:cs="Arial"/>
                <w:color w:val="000000"/>
                <w:sz w:val="14"/>
                <w:szCs w:val="14"/>
                <w:u w:val="none"/>
              </w:rPr>
              <w:t>articolo 17 della legge 19 marzo 1990, n. 55</w:t>
            </w:r>
            <w:r w:rsidR="00625142" w:rsidRPr="00121BF6">
              <w:rPr>
                <w:rStyle w:val="Collegamentoipertestuale"/>
                <w:rFonts w:ascii="Arial" w:eastAsia="font362"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1B690561" w14:textId="77777777" w:rsidR="00625142" w:rsidRPr="00121BF6" w:rsidRDefault="00625142">
            <w:pPr>
              <w:spacing w:before="0" w:after="0"/>
              <w:ind w:left="284" w:hanging="284"/>
              <w:jc w:val="both"/>
              <w:rPr>
                <w:rFonts w:ascii="Arial" w:hAnsi="Arial" w:cs="Arial"/>
                <w:color w:val="000000"/>
                <w:sz w:val="14"/>
                <w:szCs w:val="14"/>
              </w:rPr>
            </w:pPr>
          </w:p>
          <w:p w14:paraId="27001A87"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14:paraId="4A06810A"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769127DC"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39B30AD9"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14:paraId="24B3FE46"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82E9C4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F2ED36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271987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AF3235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C9E873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8B6D41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8F3B1F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7FF9710"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362" w:hAnsi="Arial" w:cs="Arial"/>
                  <w:color w:val="000000"/>
                  <w:sz w:val="14"/>
                  <w:szCs w:val="14"/>
                  <w:u w:val="none"/>
                </w:rPr>
                <w:t>a legge 12 marzo 1999, n. 68</w:t>
              </w:r>
            </w:hyperlink>
          </w:p>
          <w:p w14:paraId="53533972" w14:textId="77777777" w:rsidR="00A23B3E" w:rsidRPr="00121BF6" w:rsidRDefault="00A23B3E">
            <w:pPr>
              <w:pStyle w:val="NormaleWeb1"/>
              <w:spacing w:before="0" w:after="0"/>
              <w:ind w:left="284"/>
              <w:jc w:val="both"/>
              <w:rPr>
                <w:rFonts w:eastAsia="font362"/>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3ACFB530" w14:textId="77777777" w:rsidR="00A23B3E" w:rsidRPr="00121BF6" w:rsidRDefault="00A23B3E">
            <w:pPr>
              <w:pStyle w:val="NormaleWeb1"/>
              <w:spacing w:before="0" w:after="0"/>
              <w:ind w:left="284" w:hanging="284"/>
              <w:jc w:val="both"/>
              <w:rPr>
                <w:rFonts w:eastAsia="font362"/>
                <w:color w:val="000000"/>
              </w:rPr>
            </w:pPr>
          </w:p>
          <w:p w14:paraId="4D66C60F" w14:textId="77777777" w:rsidR="00A23B3E" w:rsidRPr="00121BF6" w:rsidRDefault="00A23B3E">
            <w:pPr>
              <w:pStyle w:val="NormaleWeb1"/>
              <w:spacing w:before="0" w:after="0"/>
              <w:jc w:val="both"/>
              <w:rPr>
                <w:rFonts w:ascii="Arial" w:hAnsi="Arial" w:cs="Arial"/>
                <w:color w:val="000000"/>
                <w:sz w:val="14"/>
                <w:szCs w:val="14"/>
              </w:rPr>
            </w:pPr>
          </w:p>
          <w:p w14:paraId="7AC8FC32" w14:textId="77777777" w:rsidR="00A23B3E" w:rsidRPr="00121BF6" w:rsidRDefault="00A23B3E">
            <w:pPr>
              <w:pStyle w:val="NormaleWeb1"/>
              <w:spacing w:before="0" w:after="0"/>
              <w:jc w:val="both"/>
              <w:rPr>
                <w:rFonts w:ascii="Arial" w:hAnsi="Arial" w:cs="Arial"/>
                <w:color w:val="000000"/>
                <w:sz w:val="14"/>
                <w:szCs w:val="14"/>
              </w:rPr>
            </w:pPr>
          </w:p>
          <w:p w14:paraId="0B8006B3" w14:textId="77777777" w:rsidR="00A23B3E" w:rsidRPr="00121BF6" w:rsidRDefault="00A23B3E">
            <w:pPr>
              <w:pStyle w:val="NormaleWeb1"/>
              <w:spacing w:before="0" w:after="0"/>
              <w:jc w:val="both"/>
              <w:rPr>
                <w:rFonts w:ascii="Arial" w:hAnsi="Arial" w:cs="Arial"/>
                <w:color w:val="000000"/>
                <w:sz w:val="14"/>
                <w:szCs w:val="14"/>
              </w:rPr>
            </w:pPr>
          </w:p>
          <w:p w14:paraId="498DB04F" w14:textId="77777777" w:rsidR="00A23B3E" w:rsidRPr="00121BF6" w:rsidRDefault="00A23B3E">
            <w:pPr>
              <w:pStyle w:val="NormaleWeb1"/>
              <w:spacing w:before="0" w:after="0"/>
              <w:jc w:val="both"/>
              <w:rPr>
                <w:rFonts w:ascii="Arial" w:hAnsi="Arial" w:cs="Arial"/>
                <w:color w:val="000000"/>
                <w:sz w:val="14"/>
                <w:szCs w:val="14"/>
              </w:rPr>
            </w:pPr>
          </w:p>
          <w:p w14:paraId="5BB191C7" w14:textId="77777777" w:rsidR="00A23B3E" w:rsidRPr="00121BF6" w:rsidRDefault="00A23B3E">
            <w:pPr>
              <w:pStyle w:val="NormaleWeb1"/>
              <w:spacing w:before="0" w:after="0"/>
              <w:jc w:val="both"/>
              <w:rPr>
                <w:rFonts w:ascii="Arial" w:hAnsi="Arial" w:cs="Arial"/>
                <w:color w:val="000000"/>
                <w:sz w:val="14"/>
                <w:szCs w:val="14"/>
              </w:rPr>
            </w:pPr>
          </w:p>
          <w:p w14:paraId="46325948" w14:textId="77777777" w:rsidR="00A23B3E" w:rsidRPr="00121BF6" w:rsidRDefault="00A23B3E">
            <w:pPr>
              <w:pStyle w:val="NormaleWeb1"/>
              <w:spacing w:before="0" w:after="0"/>
              <w:jc w:val="both"/>
              <w:rPr>
                <w:rFonts w:ascii="Arial" w:hAnsi="Arial" w:cs="Arial"/>
                <w:color w:val="000000"/>
                <w:sz w:val="14"/>
                <w:szCs w:val="14"/>
              </w:rPr>
            </w:pPr>
          </w:p>
          <w:p w14:paraId="1497FEC5" w14:textId="77777777" w:rsidR="006B4D39" w:rsidRPr="00121BF6" w:rsidRDefault="006B4D39">
            <w:pPr>
              <w:pStyle w:val="NormaleWeb1"/>
              <w:spacing w:before="0" w:after="0"/>
              <w:jc w:val="both"/>
              <w:rPr>
                <w:rFonts w:ascii="Arial" w:hAnsi="Arial" w:cs="Arial"/>
                <w:color w:val="000000"/>
                <w:sz w:val="14"/>
                <w:szCs w:val="14"/>
              </w:rPr>
            </w:pPr>
          </w:p>
          <w:p w14:paraId="2615765A" w14:textId="77777777" w:rsidR="00A23B3E" w:rsidRPr="00121BF6" w:rsidRDefault="00A23B3E">
            <w:pPr>
              <w:pStyle w:val="NormaleWeb1"/>
              <w:spacing w:before="0" w:after="0"/>
              <w:jc w:val="both"/>
              <w:rPr>
                <w:rFonts w:ascii="Arial" w:hAnsi="Arial" w:cs="Arial"/>
                <w:color w:val="000000"/>
                <w:sz w:val="14"/>
                <w:szCs w:val="14"/>
              </w:rPr>
            </w:pPr>
          </w:p>
          <w:p w14:paraId="206A29AC"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362"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362"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23CD7032"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B55F74C"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4BFCDCE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3EB2550B"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5A754E6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14DA33A"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14:paraId="7A7BD1C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B2C3DE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B4F82C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45937F4"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4DC46AE0"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0344E80C"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0586D194"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362"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22DD9B" w14:textId="77777777" w:rsidR="00A23B3E" w:rsidRPr="003A443E" w:rsidRDefault="00A23B3E">
            <w:pPr>
              <w:rPr>
                <w:rFonts w:ascii="Arial" w:hAnsi="Arial" w:cs="Arial"/>
                <w:color w:val="000000"/>
                <w:sz w:val="15"/>
                <w:szCs w:val="15"/>
              </w:rPr>
            </w:pPr>
          </w:p>
          <w:p w14:paraId="749C4EAD"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B832977"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61DA7798"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152AF95C" w14:textId="77777777" w:rsidR="006A5E21" w:rsidRPr="001D3A2B" w:rsidRDefault="006A5E21" w:rsidP="005309A4">
            <w:pPr>
              <w:jc w:val="both"/>
              <w:rPr>
                <w:rFonts w:ascii="Arial" w:hAnsi="Arial" w:cs="Arial"/>
                <w:color w:val="000000"/>
                <w:sz w:val="4"/>
                <w:szCs w:val="4"/>
              </w:rPr>
            </w:pPr>
          </w:p>
          <w:p w14:paraId="2CACEA8E"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0AF22E8"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9DABF2C"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37E4F139" w14:textId="77777777" w:rsidR="001D3A2B" w:rsidRPr="001D3A2B" w:rsidRDefault="001D3A2B">
            <w:pPr>
              <w:rPr>
                <w:rFonts w:ascii="Arial" w:hAnsi="Arial" w:cs="Arial"/>
                <w:color w:val="000000"/>
                <w:sz w:val="4"/>
                <w:szCs w:val="4"/>
              </w:rPr>
            </w:pPr>
          </w:p>
          <w:p w14:paraId="6506EEC6"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5602FE51" w14:textId="77777777" w:rsidR="00F351F0" w:rsidRPr="003A443E" w:rsidRDefault="00F351F0">
            <w:pPr>
              <w:spacing w:before="0" w:after="0"/>
              <w:ind w:left="284" w:hanging="284"/>
              <w:jc w:val="both"/>
              <w:rPr>
                <w:rFonts w:ascii="Arial" w:hAnsi="Arial" w:cs="Arial"/>
                <w:color w:val="000000"/>
                <w:sz w:val="14"/>
                <w:szCs w:val="14"/>
              </w:rPr>
            </w:pPr>
          </w:p>
          <w:p w14:paraId="4BE341D7"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6861BBD4" w14:textId="77777777" w:rsidR="00F351F0" w:rsidRPr="003A443E" w:rsidRDefault="00F351F0">
            <w:pPr>
              <w:rPr>
                <w:rFonts w:ascii="Arial" w:hAnsi="Arial" w:cs="Arial"/>
                <w:color w:val="000000"/>
                <w:sz w:val="14"/>
                <w:szCs w:val="14"/>
              </w:rPr>
            </w:pPr>
          </w:p>
          <w:p w14:paraId="086FB558"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08CB813"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17E9933"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0C833BD" w14:textId="77777777" w:rsidR="00A23B3E" w:rsidRPr="003A443E" w:rsidRDefault="00A23B3E">
            <w:pPr>
              <w:rPr>
                <w:rFonts w:ascii="Arial" w:hAnsi="Arial" w:cs="Arial"/>
                <w:color w:val="000000"/>
                <w:sz w:val="14"/>
                <w:szCs w:val="14"/>
              </w:rPr>
            </w:pPr>
          </w:p>
          <w:p w14:paraId="3B759707" w14:textId="77777777" w:rsidR="005309A4" w:rsidRPr="003A443E" w:rsidRDefault="00A23B3E" w:rsidP="00F351F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292FB851"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26BECDE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00EEB00E"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p>
          <w:p w14:paraId="5FE4A9FA" w14:textId="77777777" w:rsidR="006A5E21" w:rsidRPr="001D3A2B" w:rsidRDefault="006A5E21">
            <w:pPr>
              <w:rPr>
                <w:rFonts w:ascii="Arial" w:hAnsi="Arial" w:cs="Arial"/>
                <w:color w:val="000000"/>
                <w:sz w:val="4"/>
                <w:szCs w:val="4"/>
              </w:rPr>
            </w:pPr>
          </w:p>
          <w:p w14:paraId="6259D20E"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ADC6084" w14:textId="77777777" w:rsidR="00A23B3E" w:rsidRPr="003A443E" w:rsidRDefault="00A23B3E">
            <w:pPr>
              <w:rPr>
                <w:rFonts w:ascii="Arial" w:hAnsi="Arial" w:cs="Arial"/>
                <w:color w:val="000000"/>
                <w:sz w:val="14"/>
                <w:szCs w:val="14"/>
              </w:rPr>
            </w:pPr>
          </w:p>
          <w:p w14:paraId="636F8456" w14:textId="77777777" w:rsidR="00A23B3E" w:rsidRPr="003A443E" w:rsidRDefault="00A23B3E">
            <w:pPr>
              <w:rPr>
                <w:rFonts w:ascii="Arial" w:hAnsi="Arial" w:cs="Arial"/>
                <w:color w:val="000000"/>
              </w:rPr>
            </w:pPr>
          </w:p>
          <w:p w14:paraId="4834D605"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2E03648B"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3350375"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33D28CFA"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2F7714C2" w14:textId="77777777" w:rsidR="001D3A2B" w:rsidRDefault="001D3A2B">
            <w:pPr>
              <w:rPr>
                <w:rFonts w:ascii="Arial" w:hAnsi="Arial" w:cs="Arial"/>
                <w:color w:val="000000"/>
                <w:sz w:val="14"/>
                <w:szCs w:val="14"/>
              </w:rPr>
            </w:pPr>
          </w:p>
          <w:p w14:paraId="06642A53" w14:textId="77777777" w:rsidR="00A23B3E" w:rsidRPr="003A443E" w:rsidRDefault="00A23B3E">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C427DB" w14:paraId="23B1437B"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983237"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lastRenderedPageBreak/>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CB64F6" w14:textId="77777777"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5FED0A4E"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t xml:space="preserve"> </w:t>
            </w:r>
          </w:p>
        </w:tc>
      </w:tr>
    </w:tbl>
    <w:p w14:paraId="627683CC"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7AB193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9F2AF89"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E451E4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CA70E8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FE4A28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13B5D38"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D74212F"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B29DADF"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7FBE6BD5"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473BCDE1" w14:textId="77777777" w:rsidR="00A23B3E" w:rsidRDefault="00A23B3E">
      <w:pPr>
        <w:spacing w:before="0" w:after="0"/>
        <w:rPr>
          <w:rFonts w:ascii="Arial" w:hAnsi="Arial" w:cs="Arial"/>
          <w:sz w:val="17"/>
          <w:szCs w:val="17"/>
        </w:rPr>
      </w:pPr>
    </w:p>
    <w:p w14:paraId="5C56022F"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6A9EAFEB" w14:textId="77777777" w:rsidR="00A23B3E" w:rsidRPr="00DE4996" w:rsidRDefault="00A23B3E">
      <w:pPr>
        <w:spacing w:before="0" w:after="0"/>
        <w:rPr>
          <w:rFonts w:ascii="Arial" w:hAnsi="Arial" w:cs="Arial"/>
          <w:sz w:val="16"/>
          <w:szCs w:val="16"/>
        </w:rPr>
      </w:pPr>
    </w:p>
    <w:p w14:paraId="64CFCB52"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12B7F9C9" w14:textId="77777777" w:rsidR="00A23B3E" w:rsidRDefault="00A23B3E">
      <w:pPr>
        <w:pStyle w:val="Titolo1"/>
        <w:spacing w:before="0" w:after="0"/>
        <w:rPr>
          <w:sz w:val="16"/>
          <w:szCs w:val="16"/>
        </w:rPr>
      </w:pPr>
    </w:p>
    <w:p w14:paraId="36F64433"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21671029"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20A32A80"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2EA23F67" w14:textId="77777777" w:rsidR="00A23B3E" w:rsidRDefault="00A23B3E">
            <w:r>
              <w:rPr>
                <w:rFonts w:ascii="Arial" w:hAnsi="Arial" w:cs="Arial"/>
                <w:b/>
                <w:sz w:val="15"/>
                <w:szCs w:val="15"/>
              </w:rPr>
              <w:t>Risposta</w:t>
            </w:r>
          </w:p>
        </w:tc>
      </w:tr>
      <w:tr w:rsidR="00A23B3E" w14:paraId="55612CDA"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09E3C226"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019BE9B3" w14:textId="77777777" w:rsidR="00A23B3E" w:rsidRDefault="00A23B3E">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14:paraId="0C028336" w14:textId="77777777" w:rsidR="00A23B3E" w:rsidRDefault="00A23B3E">
      <w:pPr>
        <w:pStyle w:val="SectionTitle"/>
        <w:spacing w:after="120"/>
        <w:jc w:val="both"/>
        <w:rPr>
          <w:rFonts w:ascii="Arial" w:hAnsi="Arial" w:cs="Arial"/>
          <w:b w:val="0"/>
          <w:caps/>
          <w:sz w:val="16"/>
          <w:szCs w:val="16"/>
        </w:rPr>
      </w:pPr>
    </w:p>
    <w:p w14:paraId="57706FA7"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0F784CFC"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7944521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52E27EE"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BE9AC5" w14:textId="77777777" w:rsidR="00A23B3E" w:rsidRDefault="00A23B3E">
            <w:r>
              <w:rPr>
                <w:rFonts w:ascii="Arial" w:hAnsi="Arial" w:cs="Arial"/>
                <w:b/>
                <w:sz w:val="15"/>
                <w:szCs w:val="15"/>
              </w:rPr>
              <w:t>Risposta</w:t>
            </w:r>
          </w:p>
        </w:tc>
      </w:tr>
      <w:tr w:rsidR="00A23B3E" w14:paraId="18F85CA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0DB34A"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21A3F8A0"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85C454" w14:textId="77777777" w:rsidR="00A23B3E" w:rsidRDefault="00A23B3E">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68C998D0" w14:textId="77777777" w:rsidR="00A23B3E" w:rsidRDefault="00A23B3E">
            <w:r>
              <w:rPr>
                <w:rFonts w:ascii="Arial" w:hAnsi="Arial" w:cs="Arial"/>
                <w:sz w:val="15"/>
                <w:szCs w:val="15"/>
              </w:rPr>
              <w:t>[…………][……..…][…………]</w:t>
            </w:r>
          </w:p>
        </w:tc>
      </w:tr>
      <w:tr w:rsidR="00A23B3E" w14:paraId="17199BE6"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07142A"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299D4A27" w14:textId="77777777" w:rsidR="00A23B3E" w:rsidRDefault="00A23B3E">
            <w:pPr>
              <w:pStyle w:val="Paragrafoelenco1"/>
              <w:tabs>
                <w:tab w:val="left" w:pos="284"/>
              </w:tabs>
              <w:ind w:left="284"/>
              <w:rPr>
                <w:rFonts w:ascii="Arial" w:hAnsi="Arial" w:cs="Arial"/>
                <w:sz w:val="15"/>
                <w:szCs w:val="15"/>
              </w:rPr>
            </w:pPr>
          </w:p>
          <w:p w14:paraId="12328B2B"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3811B1A9"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D96D59" w14:textId="77777777" w:rsidR="00A23B3E" w:rsidRDefault="00A23B3E">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4544B7B6"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7848ACC9" w14:textId="77777777" w:rsidR="00A23B3E" w:rsidRDefault="00A23B3E">
            <w:r>
              <w:rPr>
                <w:rFonts w:ascii="Arial" w:hAnsi="Arial" w:cs="Arial"/>
                <w:sz w:val="15"/>
                <w:szCs w:val="15"/>
              </w:rPr>
              <w:t>[…………][……….…][…………]</w:t>
            </w:r>
          </w:p>
        </w:tc>
      </w:tr>
    </w:tbl>
    <w:p w14:paraId="4C7E8A37" w14:textId="77777777" w:rsidR="00A23B3E" w:rsidRDefault="00A23B3E">
      <w:pPr>
        <w:pStyle w:val="SectionTitle"/>
        <w:spacing w:before="0" w:after="0"/>
        <w:jc w:val="both"/>
        <w:rPr>
          <w:rFonts w:ascii="Arial" w:hAnsi="Arial" w:cs="Arial"/>
          <w:sz w:val="4"/>
          <w:szCs w:val="4"/>
        </w:rPr>
      </w:pPr>
    </w:p>
    <w:p w14:paraId="2D893AA5" w14:textId="77777777" w:rsidR="00A23B3E" w:rsidRDefault="00A23B3E">
      <w:pPr>
        <w:spacing w:before="0"/>
      </w:pPr>
    </w:p>
    <w:p w14:paraId="049B9D8B" w14:textId="77777777" w:rsidR="00A23B3E" w:rsidRDefault="00A23B3E">
      <w:pPr>
        <w:pStyle w:val="SectionTitle"/>
        <w:pageBreakBefore/>
        <w:spacing w:before="0" w:after="0"/>
        <w:jc w:val="both"/>
        <w:rPr>
          <w:rFonts w:ascii="Arial" w:hAnsi="Arial" w:cs="Arial"/>
          <w:b w:val="0"/>
          <w:caps/>
          <w:sz w:val="15"/>
          <w:szCs w:val="15"/>
        </w:rPr>
      </w:pPr>
    </w:p>
    <w:p w14:paraId="60F7898D"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1364DEEF"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9328F7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C94234"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FD9465"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083D844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3B627CA" w14:textId="77777777"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6E213145" w14:textId="77777777" w:rsidR="00A23B3E" w:rsidRDefault="00A23B3E">
            <w:pPr>
              <w:ind w:left="284" w:hanging="284"/>
              <w:rPr>
                <w:rFonts w:ascii="Arial" w:hAnsi="Arial" w:cs="Arial"/>
                <w:b/>
                <w:sz w:val="12"/>
                <w:szCs w:val="12"/>
              </w:rPr>
            </w:pPr>
          </w:p>
          <w:p w14:paraId="0A6C0973" w14:textId="77777777" w:rsidR="00A23B3E" w:rsidRDefault="00A23B3E">
            <w:pPr>
              <w:ind w:left="284" w:hanging="284"/>
              <w:rPr>
                <w:rFonts w:ascii="Arial" w:hAnsi="Arial" w:cs="Arial"/>
                <w:sz w:val="12"/>
                <w:szCs w:val="12"/>
              </w:rPr>
            </w:pPr>
            <w:r>
              <w:rPr>
                <w:rFonts w:ascii="Arial" w:hAnsi="Arial" w:cs="Arial"/>
                <w:b/>
                <w:sz w:val="15"/>
                <w:szCs w:val="15"/>
              </w:rPr>
              <w:t>e/o,</w:t>
            </w:r>
          </w:p>
          <w:p w14:paraId="6DB32B1C" w14:textId="77777777" w:rsidR="00A23B3E" w:rsidRDefault="00A23B3E">
            <w:pPr>
              <w:ind w:left="284" w:hanging="142"/>
              <w:rPr>
                <w:rFonts w:ascii="Arial" w:hAnsi="Arial" w:cs="Arial"/>
                <w:sz w:val="12"/>
                <w:szCs w:val="12"/>
              </w:rPr>
            </w:pPr>
          </w:p>
          <w:p w14:paraId="0D89C311" w14:textId="77777777" w:rsidR="00A23B3E" w:rsidRDefault="00A23B3E">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790D1A3F"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6B4D023" w14:textId="77777777" w:rsidR="00A23B3E" w:rsidRDefault="00A23B3E">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61A17BE5" w14:textId="77777777" w:rsidR="00A23B3E" w:rsidRDefault="00A23B3E">
            <w:pPr>
              <w:rPr>
                <w:rFonts w:ascii="Arial" w:hAnsi="Arial" w:cs="Arial"/>
                <w:sz w:val="15"/>
                <w:szCs w:val="15"/>
              </w:rPr>
            </w:pPr>
            <w:r>
              <w:rPr>
                <w:rFonts w:ascii="Arial" w:hAnsi="Arial" w:cs="Arial"/>
                <w:sz w:val="15"/>
                <w:szCs w:val="15"/>
              </w:rPr>
              <w:t>[……], [……] […] valuta</w:t>
            </w:r>
          </w:p>
          <w:p w14:paraId="0B1AEE57" w14:textId="77777777" w:rsidR="00A23B3E" w:rsidRDefault="00A23B3E">
            <w:pPr>
              <w:rPr>
                <w:rFonts w:ascii="Arial" w:hAnsi="Arial" w:cs="Arial"/>
                <w:sz w:val="15"/>
                <w:szCs w:val="15"/>
              </w:rPr>
            </w:pPr>
          </w:p>
          <w:p w14:paraId="23363388" w14:textId="77777777" w:rsidR="00A23B3E" w:rsidRDefault="00A23B3E">
            <w:pPr>
              <w:rPr>
                <w:rFonts w:ascii="Arial" w:hAnsi="Arial" w:cs="Arial"/>
                <w:sz w:val="15"/>
                <w:szCs w:val="15"/>
              </w:rPr>
            </w:pPr>
          </w:p>
          <w:p w14:paraId="7163BD86"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1A6AA4B5" w14:textId="77777777" w:rsidR="00A23B3E" w:rsidRDefault="00A23B3E">
            <w:r>
              <w:rPr>
                <w:rFonts w:ascii="Arial" w:hAnsi="Arial" w:cs="Arial"/>
                <w:sz w:val="15"/>
                <w:szCs w:val="15"/>
              </w:rPr>
              <w:t>[…….…][……..…][……..…]</w:t>
            </w:r>
          </w:p>
        </w:tc>
      </w:tr>
      <w:tr w:rsidR="00A23B3E" w14:paraId="6F9616D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0961ED" w14:textId="77777777"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71FEA6C6" w14:textId="77777777" w:rsidR="00A23B3E" w:rsidRDefault="00A23B3E">
            <w:pPr>
              <w:rPr>
                <w:rFonts w:ascii="Arial" w:hAnsi="Arial" w:cs="Arial"/>
                <w:sz w:val="15"/>
                <w:szCs w:val="15"/>
              </w:rPr>
            </w:pPr>
            <w:r>
              <w:rPr>
                <w:rFonts w:ascii="Arial" w:hAnsi="Arial" w:cs="Arial"/>
                <w:b/>
                <w:sz w:val="15"/>
                <w:szCs w:val="15"/>
              </w:rPr>
              <w:t>e/o,</w:t>
            </w:r>
          </w:p>
          <w:p w14:paraId="5150E66D"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27A4BE0A"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61B4252" w14:textId="77777777" w:rsidR="00A23B3E" w:rsidRDefault="00A23B3E">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0ECC48F1" w14:textId="77777777" w:rsidR="00A23B3E" w:rsidRDefault="00A23B3E">
            <w:pPr>
              <w:rPr>
                <w:rFonts w:ascii="Arial" w:hAnsi="Arial" w:cs="Arial"/>
                <w:sz w:val="15"/>
                <w:szCs w:val="15"/>
              </w:rPr>
            </w:pPr>
            <w:r>
              <w:rPr>
                <w:rFonts w:ascii="Arial" w:hAnsi="Arial" w:cs="Arial"/>
                <w:sz w:val="15"/>
                <w:szCs w:val="15"/>
              </w:rPr>
              <w:t>[……], [……] […] valuta</w:t>
            </w:r>
          </w:p>
          <w:p w14:paraId="4E16F07C"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6114A1F5" w14:textId="77777777" w:rsidR="00A23B3E" w:rsidRDefault="00A23B3E">
            <w:r>
              <w:rPr>
                <w:rFonts w:ascii="Arial" w:hAnsi="Arial" w:cs="Arial"/>
                <w:sz w:val="15"/>
                <w:szCs w:val="15"/>
              </w:rPr>
              <w:t>[……….…][…………][…………]</w:t>
            </w:r>
          </w:p>
        </w:tc>
      </w:tr>
      <w:tr w:rsidR="00A23B3E" w14:paraId="53BF98F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F6D99F"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07867E" w14:textId="77777777" w:rsidR="00A23B3E" w:rsidRDefault="00A23B3E">
            <w:r>
              <w:rPr>
                <w:rFonts w:ascii="Arial" w:hAnsi="Arial" w:cs="Arial"/>
                <w:sz w:val="15"/>
                <w:szCs w:val="15"/>
              </w:rPr>
              <w:t>[……]</w:t>
            </w:r>
          </w:p>
        </w:tc>
      </w:tr>
      <w:tr w:rsidR="00A23B3E" w14:paraId="3C78F67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5C2C0B"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0312ACEB"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805DDA"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1D9D7407" w14:textId="77777777" w:rsidR="00A23B3E" w:rsidRDefault="00A23B3E">
            <w:r>
              <w:rPr>
                <w:rFonts w:ascii="Arial" w:hAnsi="Arial" w:cs="Arial"/>
                <w:sz w:val="15"/>
                <w:szCs w:val="15"/>
              </w:rPr>
              <w:t>[………..…][…………][……….…]</w:t>
            </w:r>
          </w:p>
        </w:tc>
      </w:tr>
      <w:tr w:rsidR="00A23B3E" w14:paraId="056F02B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9385AE"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417C06E7"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E21A994" w14:textId="77777777" w:rsidR="00A23B3E" w:rsidRDefault="00A23B3E">
            <w:pPr>
              <w:rPr>
                <w:rFonts w:ascii="Arial" w:hAnsi="Arial" w:cs="Arial"/>
                <w:sz w:val="15"/>
                <w:szCs w:val="15"/>
              </w:rPr>
            </w:pPr>
            <w:r>
              <w:rPr>
                <w:rFonts w:ascii="Arial" w:hAnsi="Arial" w:cs="Arial"/>
                <w:sz w:val="15"/>
                <w:szCs w:val="15"/>
              </w:rPr>
              <w:t>[……] […] valuta</w:t>
            </w:r>
          </w:p>
          <w:p w14:paraId="7C736E8D"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7365049D"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5EFD738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EC897FA"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407B15B5"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CFC89F5"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0F45679B" w14:textId="77777777" w:rsidR="00A23B3E" w:rsidRDefault="00A23B3E">
            <w:pPr>
              <w:rPr>
                <w:rFonts w:ascii="Arial" w:hAnsi="Arial" w:cs="Arial"/>
                <w:sz w:val="15"/>
                <w:szCs w:val="15"/>
              </w:rPr>
            </w:pPr>
            <w:r>
              <w:rPr>
                <w:rFonts w:ascii="Arial" w:hAnsi="Arial" w:cs="Arial"/>
                <w:sz w:val="15"/>
                <w:szCs w:val="15"/>
              </w:rPr>
              <w:lastRenderedPageBreak/>
              <w:t xml:space="preserve">(indirizzo web, autorità o organismo di emanazione, riferimento preciso della documentazione): </w:t>
            </w:r>
          </w:p>
          <w:p w14:paraId="74A4527D" w14:textId="77777777" w:rsidR="00A23B3E" w:rsidRDefault="00A23B3E">
            <w:r>
              <w:rPr>
                <w:rFonts w:ascii="Arial" w:hAnsi="Arial" w:cs="Arial"/>
                <w:sz w:val="15"/>
                <w:szCs w:val="15"/>
              </w:rPr>
              <w:t>[…………..][……….…][………..…]</w:t>
            </w:r>
          </w:p>
        </w:tc>
      </w:tr>
    </w:tbl>
    <w:p w14:paraId="3C46E906" w14:textId="77777777" w:rsidR="00A23B3E" w:rsidRDefault="00A23B3E">
      <w:pPr>
        <w:pStyle w:val="SectionTitle"/>
        <w:spacing w:before="0" w:after="0"/>
        <w:jc w:val="both"/>
        <w:rPr>
          <w:rFonts w:ascii="Arial" w:hAnsi="Arial" w:cs="Arial"/>
          <w:caps/>
          <w:sz w:val="15"/>
          <w:szCs w:val="15"/>
        </w:rPr>
      </w:pPr>
    </w:p>
    <w:p w14:paraId="07666E3D" w14:textId="77777777" w:rsidR="00A23B3E" w:rsidRDefault="00A23B3E">
      <w:pPr>
        <w:pStyle w:val="Titolo1"/>
        <w:spacing w:before="0" w:after="0"/>
        <w:ind w:left="850"/>
        <w:rPr>
          <w:sz w:val="16"/>
          <w:szCs w:val="16"/>
        </w:rPr>
      </w:pPr>
    </w:p>
    <w:p w14:paraId="7F9FD294"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315E6F5A" w14:textId="77777777" w:rsidR="00A23B3E" w:rsidRPr="003A443E" w:rsidRDefault="00A23B3E">
      <w:pPr>
        <w:pStyle w:val="Titolo1"/>
        <w:spacing w:before="0" w:after="0"/>
        <w:ind w:left="850"/>
        <w:rPr>
          <w:color w:val="000000"/>
          <w:sz w:val="16"/>
          <w:szCs w:val="16"/>
        </w:rPr>
      </w:pPr>
    </w:p>
    <w:p w14:paraId="0EE2A5A4"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17848B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7F9452B" w14:textId="77777777"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0DF4C21"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7AF221E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8B175B"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690BEDB3"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AADEBF"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7B2FFC61" w14:textId="77777777" w:rsidR="00A23B3E" w:rsidRDefault="00A23B3E">
            <w:r>
              <w:rPr>
                <w:rFonts w:ascii="Arial" w:hAnsi="Arial" w:cs="Arial"/>
                <w:sz w:val="15"/>
                <w:szCs w:val="15"/>
              </w:rPr>
              <w:t>[…………][………..…][……….…]</w:t>
            </w:r>
          </w:p>
        </w:tc>
      </w:tr>
      <w:tr w:rsidR="00A23B3E" w14:paraId="05AC716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0A8C55" w14:textId="77777777"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4DB65964"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903A3A"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2316A84D"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409C0E7E"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374354A9"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D13A433"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658EF2F8"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380C0802" w14:textId="77777777" w:rsidR="00A23B3E" w:rsidRDefault="00A23B3E">
                  <w:r>
                    <w:rPr>
                      <w:rFonts w:ascii="Arial" w:hAnsi="Arial" w:cs="Arial"/>
                      <w:sz w:val="15"/>
                      <w:szCs w:val="15"/>
                    </w:rPr>
                    <w:t>destinatari</w:t>
                  </w:r>
                </w:p>
              </w:tc>
            </w:tr>
            <w:tr w:rsidR="00A23B3E" w14:paraId="37AFAA56"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3DE4C27A"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0C059FD6"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4ED17C3B"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5597B2B5" w14:textId="77777777" w:rsidR="00A23B3E" w:rsidRDefault="00A23B3E">
                  <w:pPr>
                    <w:rPr>
                      <w:rFonts w:ascii="Arial" w:hAnsi="Arial" w:cs="Arial"/>
                      <w:sz w:val="15"/>
                      <w:szCs w:val="15"/>
                    </w:rPr>
                  </w:pPr>
                </w:p>
              </w:tc>
            </w:tr>
          </w:tbl>
          <w:p w14:paraId="69268440" w14:textId="77777777" w:rsidR="00A23B3E" w:rsidRDefault="00A23B3E">
            <w:pPr>
              <w:rPr>
                <w:rFonts w:ascii="Arial" w:hAnsi="Arial" w:cs="Arial"/>
                <w:sz w:val="15"/>
                <w:szCs w:val="15"/>
              </w:rPr>
            </w:pPr>
          </w:p>
        </w:tc>
      </w:tr>
      <w:tr w:rsidR="00A23B3E" w14:paraId="34290FF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865FD1"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1516BD01"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45D8E4E"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54D158A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574BF5"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09B0D2" w14:textId="77777777" w:rsidR="00A23B3E" w:rsidRDefault="00A23B3E">
            <w:r>
              <w:rPr>
                <w:rFonts w:ascii="Arial" w:hAnsi="Arial" w:cs="Arial"/>
                <w:sz w:val="15"/>
                <w:szCs w:val="15"/>
              </w:rPr>
              <w:t>[……….…]</w:t>
            </w:r>
          </w:p>
        </w:tc>
      </w:tr>
      <w:tr w:rsidR="00A23B3E" w14:paraId="67DA9B6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43F6BB"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05D56E0" w14:textId="77777777" w:rsidR="00A23B3E" w:rsidRDefault="00A23B3E">
            <w:r>
              <w:rPr>
                <w:rFonts w:ascii="Arial" w:hAnsi="Arial" w:cs="Arial"/>
                <w:sz w:val="15"/>
                <w:szCs w:val="15"/>
              </w:rPr>
              <w:t>[……….…]</w:t>
            </w:r>
          </w:p>
        </w:tc>
      </w:tr>
      <w:tr w:rsidR="00A23B3E" w14:paraId="5053BE1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8898C73"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5FDDE82C"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F20DC5D"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0AB2C9B5" w14:textId="77777777"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14:paraId="07F0EA24" w14:textId="77777777" w:rsidR="00350D7E" w:rsidRDefault="00350D7E">
            <w:pPr>
              <w:rPr>
                <w:rFonts w:ascii="Arial" w:hAnsi="Arial" w:cs="Arial"/>
                <w:sz w:val="15"/>
                <w:szCs w:val="15"/>
              </w:rPr>
            </w:pPr>
          </w:p>
          <w:p w14:paraId="40532232" w14:textId="77777777" w:rsidR="00350D7E" w:rsidRDefault="00350D7E"/>
        </w:tc>
      </w:tr>
      <w:tr w:rsidR="00A23B3E" w14:paraId="64A9D43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AF6D37"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5FFDA50E" w14:textId="77777777" w:rsidR="00A23B3E" w:rsidRDefault="00A23B3E">
            <w:pPr>
              <w:rPr>
                <w:rFonts w:ascii="Arial" w:hAnsi="Arial" w:cs="Arial"/>
                <w:b/>
                <w:i/>
                <w:sz w:val="15"/>
                <w:szCs w:val="15"/>
              </w:rPr>
            </w:pPr>
            <w:r>
              <w:rPr>
                <w:rFonts w:ascii="Arial" w:hAnsi="Arial" w:cs="Arial"/>
                <w:sz w:val="15"/>
                <w:szCs w:val="15"/>
              </w:rPr>
              <w:lastRenderedPageBreak/>
              <w:t>a)       lo stesso prestatore di servizi o imprenditore,</w:t>
            </w:r>
          </w:p>
          <w:p w14:paraId="20B1EE44" w14:textId="77777777" w:rsidR="00A23B3E" w:rsidRDefault="00A23B3E">
            <w:pPr>
              <w:ind w:left="426"/>
              <w:rPr>
                <w:rFonts w:ascii="Arial" w:hAnsi="Arial" w:cs="Arial"/>
                <w:sz w:val="15"/>
                <w:szCs w:val="15"/>
              </w:rPr>
            </w:pPr>
            <w:r>
              <w:rPr>
                <w:rFonts w:ascii="Arial" w:hAnsi="Arial" w:cs="Arial"/>
                <w:b/>
                <w:i/>
                <w:sz w:val="15"/>
                <w:szCs w:val="15"/>
              </w:rPr>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650E7AEC"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78E8FDD" w14:textId="77777777" w:rsidR="00A23B3E" w:rsidRDefault="00A23B3E">
            <w:pPr>
              <w:rPr>
                <w:rFonts w:ascii="Arial" w:hAnsi="Arial" w:cs="Arial"/>
                <w:sz w:val="15"/>
                <w:szCs w:val="15"/>
              </w:rPr>
            </w:pPr>
            <w:r>
              <w:rPr>
                <w:rFonts w:ascii="Arial" w:hAnsi="Arial" w:cs="Arial"/>
                <w:sz w:val="15"/>
                <w:szCs w:val="15"/>
              </w:rPr>
              <w:lastRenderedPageBreak/>
              <w:br/>
            </w:r>
          </w:p>
          <w:p w14:paraId="33321336" w14:textId="77777777" w:rsidR="00A23B3E" w:rsidRDefault="00A23B3E">
            <w:pPr>
              <w:rPr>
                <w:rFonts w:ascii="Arial" w:hAnsi="Arial" w:cs="Arial"/>
                <w:sz w:val="15"/>
                <w:szCs w:val="15"/>
              </w:rPr>
            </w:pPr>
            <w:r>
              <w:rPr>
                <w:rFonts w:ascii="Arial" w:hAnsi="Arial" w:cs="Arial"/>
                <w:sz w:val="15"/>
                <w:szCs w:val="15"/>
              </w:rPr>
              <w:lastRenderedPageBreak/>
              <w:br/>
              <w:t>a) [………..…]</w:t>
            </w:r>
            <w:r>
              <w:rPr>
                <w:rFonts w:ascii="Arial" w:hAnsi="Arial" w:cs="Arial"/>
                <w:sz w:val="15"/>
                <w:szCs w:val="15"/>
              </w:rPr>
              <w:br/>
            </w:r>
            <w:r>
              <w:rPr>
                <w:rFonts w:ascii="Arial" w:hAnsi="Arial" w:cs="Arial"/>
                <w:sz w:val="15"/>
                <w:szCs w:val="15"/>
              </w:rPr>
              <w:br/>
            </w:r>
          </w:p>
          <w:p w14:paraId="2317D742" w14:textId="77777777" w:rsidR="00A23B3E" w:rsidRDefault="00A23B3E">
            <w:r>
              <w:rPr>
                <w:rFonts w:ascii="Arial" w:hAnsi="Arial" w:cs="Arial"/>
                <w:sz w:val="15"/>
                <w:szCs w:val="15"/>
              </w:rPr>
              <w:br/>
              <w:t>b) [………..…]</w:t>
            </w:r>
          </w:p>
        </w:tc>
      </w:tr>
      <w:tr w:rsidR="00A23B3E" w14:paraId="35F5A350"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40437C"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669DAA4" w14:textId="77777777" w:rsidR="00A23B3E" w:rsidRDefault="00A23B3E">
            <w:r>
              <w:rPr>
                <w:rFonts w:ascii="Arial" w:hAnsi="Arial" w:cs="Arial"/>
                <w:sz w:val="15"/>
                <w:szCs w:val="15"/>
              </w:rPr>
              <w:t>[…………..…]</w:t>
            </w:r>
          </w:p>
        </w:tc>
      </w:tr>
      <w:tr w:rsidR="00A23B3E" w14:paraId="42F6A35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8716D2"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8833932"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5D363B3B" w14:textId="77777777" w:rsidR="00A23B3E" w:rsidRDefault="00A23B3E">
            <w:pPr>
              <w:spacing w:before="0" w:after="0"/>
              <w:rPr>
                <w:rFonts w:ascii="Arial" w:hAnsi="Arial" w:cs="Arial"/>
                <w:sz w:val="15"/>
                <w:szCs w:val="15"/>
              </w:rPr>
            </w:pPr>
            <w:r>
              <w:rPr>
                <w:rFonts w:ascii="Arial" w:hAnsi="Arial" w:cs="Arial"/>
                <w:sz w:val="15"/>
                <w:szCs w:val="15"/>
              </w:rPr>
              <w:t>[…………],[……..…],</w:t>
            </w:r>
          </w:p>
          <w:p w14:paraId="048B413F" w14:textId="77777777" w:rsidR="00A23B3E" w:rsidRDefault="00A23B3E">
            <w:pPr>
              <w:spacing w:before="0" w:after="0"/>
              <w:rPr>
                <w:rFonts w:ascii="Arial" w:hAnsi="Arial" w:cs="Arial"/>
                <w:sz w:val="15"/>
                <w:szCs w:val="15"/>
              </w:rPr>
            </w:pPr>
            <w:r>
              <w:rPr>
                <w:rFonts w:ascii="Arial" w:hAnsi="Arial" w:cs="Arial"/>
                <w:sz w:val="15"/>
                <w:szCs w:val="15"/>
              </w:rPr>
              <w:t>[…………],[……..…],</w:t>
            </w:r>
          </w:p>
          <w:p w14:paraId="6D52B632" w14:textId="77777777" w:rsidR="00A23B3E" w:rsidRDefault="00A23B3E">
            <w:pPr>
              <w:spacing w:before="0" w:after="0"/>
              <w:rPr>
                <w:rFonts w:ascii="Arial" w:hAnsi="Arial" w:cs="Arial"/>
                <w:sz w:val="15"/>
                <w:szCs w:val="15"/>
              </w:rPr>
            </w:pPr>
            <w:r>
              <w:rPr>
                <w:rFonts w:ascii="Arial" w:hAnsi="Arial" w:cs="Arial"/>
                <w:sz w:val="15"/>
                <w:szCs w:val="15"/>
              </w:rPr>
              <w:t>[…………],[……..…],</w:t>
            </w:r>
          </w:p>
          <w:p w14:paraId="192491BB"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2AF76643" w14:textId="77777777" w:rsidR="00A23B3E" w:rsidRDefault="00A23B3E">
            <w:pPr>
              <w:spacing w:before="0" w:after="0"/>
              <w:rPr>
                <w:rFonts w:ascii="Arial" w:hAnsi="Arial" w:cs="Arial"/>
                <w:sz w:val="15"/>
                <w:szCs w:val="15"/>
              </w:rPr>
            </w:pPr>
            <w:r>
              <w:rPr>
                <w:rFonts w:ascii="Arial" w:hAnsi="Arial" w:cs="Arial"/>
                <w:sz w:val="15"/>
                <w:szCs w:val="15"/>
              </w:rPr>
              <w:t>[…………],[……..…],</w:t>
            </w:r>
          </w:p>
          <w:p w14:paraId="701ADC13" w14:textId="77777777" w:rsidR="00A23B3E" w:rsidRDefault="00A23B3E">
            <w:pPr>
              <w:spacing w:before="0" w:after="0"/>
              <w:rPr>
                <w:rFonts w:ascii="Arial" w:hAnsi="Arial" w:cs="Arial"/>
                <w:sz w:val="15"/>
                <w:szCs w:val="15"/>
              </w:rPr>
            </w:pPr>
            <w:r>
              <w:rPr>
                <w:rFonts w:ascii="Arial" w:hAnsi="Arial" w:cs="Arial"/>
                <w:sz w:val="15"/>
                <w:szCs w:val="15"/>
              </w:rPr>
              <w:t>[…………],[……..…],</w:t>
            </w:r>
          </w:p>
          <w:p w14:paraId="5179A688" w14:textId="77777777" w:rsidR="00A23B3E" w:rsidRDefault="00A23B3E">
            <w:pPr>
              <w:spacing w:before="0" w:after="0"/>
            </w:pPr>
            <w:r>
              <w:rPr>
                <w:rFonts w:ascii="Arial" w:hAnsi="Arial" w:cs="Arial"/>
                <w:sz w:val="15"/>
                <w:szCs w:val="15"/>
              </w:rPr>
              <w:t>[…………],[……..…]</w:t>
            </w:r>
          </w:p>
        </w:tc>
      </w:tr>
      <w:tr w:rsidR="00A23B3E" w14:paraId="4EE1286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E45A8F"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72C449" w14:textId="77777777" w:rsidR="00A23B3E" w:rsidRDefault="00A23B3E">
            <w:r>
              <w:rPr>
                <w:rFonts w:ascii="Arial" w:hAnsi="Arial" w:cs="Arial"/>
                <w:sz w:val="15"/>
                <w:szCs w:val="15"/>
              </w:rPr>
              <w:t>[…………]</w:t>
            </w:r>
          </w:p>
        </w:tc>
      </w:tr>
      <w:tr w:rsidR="00A23B3E" w14:paraId="5759D52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D7788B"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B383BC6" w14:textId="77777777" w:rsidR="00A23B3E" w:rsidRDefault="00A23B3E">
            <w:r>
              <w:rPr>
                <w:rFonts w:ascii="Arial" w:hAnsi="Arial" w:cs="Arial"/>
                <w:sz w:val="15"/>
                <w:szCs w:val="15"/>
              </w:rPr>
              <w:t>[…………]</w:t>
            </w:r>
          </w:p>
        </w:tc>
      </w:tr>
      <w:tr w:rsidR="00A23B3E" w14:paraId="503620A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52F1D1"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05139EB2"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5CBBB5E1"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283D60D1"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B7F0DD" w14:textId="77777777" w:rsidR="00A23B3E" w:rsidRDefault="00A23B3E">
            <w:pPr>
              <w:rPr>
                <w:rFonts w:ascii="Arial" w:hAnsi="Arial" w:cs="Arial"/>
                <w:sz w:val="15"/>
                <w:szCs w:val="15"/>
              </w:rPr>
            </w:pPr>
          </w:p>
          <w:p w14:paraId="0CA03E4E" w14:textId="77777777" w:rsidR="00A23B3E" w:rsidRDefault="00A23B3E">
            <w:pPr>
              <w:rPr>
                <w:rFonts w:ascii="Arial" w:hAnsi="Arial" w:cs="Arial"/>
                <w:sz w:val="15"/>
                <w:szCs w:val="15"/>
              </w:rPr>
            </w:pPr>
          </w:p>
          <w:p w14:paraId="7A82FF03"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0E7E1DA3" w14:textId="77777777" w:rsidR="00A23B3E" w:rsidRDefault="00A23B3E">
            <w:pPr>
              <w:rPr>
                <w:rFonts w:ascii="Arial" w:hAnsi="Arial" w:cs="Arial"/>
                <w:sz w:val="15"/>
                <w:szCs w:val="15"/>
              </w:rPr>
            </w:pPr>
          </w:p>
          <w:p w14:paraId="1743C052" w14:textId="77777777" w:rsidR="00A23B3E" w:rsidRDefault="00A23B3E">
            <w:pPr>
              <w:rPr>
                <w:rFonts w:ascii="Arial" w:hAnsi="Arial" w:cs="Arial"/>
                <w:sz w:val="15"/>
                <w:szCs w:val="15"/>
              </w:rPr>
            </w:pPr>
          </w:p>
          <w:p w14:paraId="1D35D5EB"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355C60D4"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3FB714B" w14:textId="77777777" w:rsidR="00A23B3E" w:rsidRDefault="00A23B3E">
            <w:r>
              <w:rPr>
                <w:rFonts w:ascii="Arial" w:hAnsi="Arial" w:cs="Arial"/>
                <w:sz w:val="15"/>
                <w:szCs w:val="15"/>
              </w:rPr>
              <w:t>[……….…][……….…][…………]</w:t>
            </w:r>
          </w:p>
        </w:tc>
      </w:tr>
      <w:tr w:rsidR="00A23B3E" w14:paraId="3CF4CB9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8EF79D"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52BE192D"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61D8B6B3"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51E5EBAF"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8F7FAC" w14:textId="77777777" w:rsidR="00A23B3E" w:rsidRDefault="00A23B3E">
            <w:pPr>
              <w:spacing w:before="0" w:after="0"/>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2821E74A" w14:textId="77777777" w:rsidR="00A23B3E" w:rsidRDefault="00A23B3E">
            <w:pPr>
              <w:spacing w:before="0" w:after="0"/>
              <w:rPr>
                <w:rFonts w:ascii="Arial" w:hAnsi="Arial" w:cs="Arial"/>
                <w:sz w:val="15"/>
                <w:szCs w:val="15"/>
              </w:rPr>
            </w:pPr>
          </w:p>
          <w:p w14:paraId="37B2DAD3" w14:textId="77777777" w:rsidR="00A23B3E" w:rsidRDefault="00A23B3E">
            <w:pPr>
              <w:spacing w:before="0" w:after="0"/>
              <w:rPr>
                <w:rFonts w:ascii="Arial" w:hAnsi="Arial" w:cs="Arial"/>
                <w:sz w:val="15"/>
                <w:szCs w:val="15"/>
              </w:rPr>
            </w:pPr>
          </w:p>
          <w:p w14:paraId="63819B6E"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7E34AF70" w14:textId="77777777" w:rsidR="00A23B3E" w:rsidRDefault="00A23B3E">
            <w:pPr>
              <w:spacing w:before="0" w:after="0"/>
              <w:rPr>
                <w:rFonts w:ascii="Arial" w:hAnsi="Arial" w:cs="Arial"/>
                <w:sz w:val="15"/>
                <w:szCs w:val="15"/>
              </w:rPr>
            </w:pPr>
          </w:p>
          <w:p w14:paraId="463B4BC8"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BD7074D" w14:textId="77777777" w:rsidR="00A23B3E" w:rsidRDefault="00A23B3E">
            <w:pPr>
              <w:spacing w:before="0" w:after="0"/>
              <w:rPr>
                <w:rFonts w:ascii="Arial" w:hAnsi="Arial" w:cs="Arial"/>
                <w:sz w:val="15"/>
                <w:szCs w:val="15"/>
              </w:rPr>
            </w:pPr>
            <w:r>
              <w:rPr>
                <w:rFonts w:ascii="Arial" w:hAnsi="Arial" w:cs="Arial"/>
                <w:sz w:val="15"/>
                <w:szCs w:val="15"/>
              </w:rPr>
              <w:t>[………..…][………….…][………….…]</w:t>
            </w:r>
          </w:p>
          <w:p w14:paraId="33401866" w14:textId="77777777" w:rsidR="002E43BE" w:rsidRDefault="002E43BE">
            <w:pPr>
              <w:spacing w:before="0" w:after="0"/>
            </w:pPr>
          </w:p>
        </w:tc>
      </w:tr>
      <w:tr w:rsidR="00A23B3E" w:rsidRPr="003A443E" w14:paraId="57F3761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633EF40"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616E19FA" w14:textId="77777777" w:rsidR="00A23B3E" w:rsidRPr="003A443E" w:rsidRDefault="00A23B3E">
            <w:pPr>
              <w:rPr>
                <w:color w:val="000000"/>
              </w:rPr>
            </w:pPr>
            <w:r w:rsidRPr="003A443E">
              <w:rPr>
                <w:rFonts w:ascii="Arial" w:hAnsi="Arial" w:cs="Arial"/>
                <w:color w:val="000000"/>
                <w:sz w:val="15"/>
                <w:szCs w:val="15"/>
              </w:rPr>
              <w:lastRenderedPageBreak/>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E780B5"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lastRenderedPageBreak/>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lastRenderedPageBreak/>
              <w:br/>
              <w:t xml:space="preserve">(indirizzo web, autorità o organismo di emanazione, riferimento preciso della documentazione): </w:t>
            </w:r>
          </w:p>
          <w:p w14:paraId="67418761" w14:textId="77777777" w:rsidR="00A23B3E" w:rsidRPr="003A443E" w:rsidRDefault="00A23B3E">
            <w:pPr>
              <w:rPr>
                <w:color w:val="000000"/>
              </w:rPr>
            </w:pPr>
            <w:r w:rsidRPr="003A443E">
              <w:rPr>
                <w:rFonts w:ascii="Arial" w:hAnsi="Arial" w:cs="Arial"/>
                <w:color w:val="000000"/>
                <w:sz w:val="15"/>
                <w:szCs w:val="15"/>
              </w:rPr>
              <w:t>[…………..][……….…][………..…]</w:t>
            </w:r>
          </w:p>
        </w:tc>
      </w:tr>
    </w:tbl>
    <w:p w14:paraId="3206591A" w14:textId="77777777" w:rsidR="00A23B3E" w:rsidRPr="003A443E" w:rsidRDefault="00A23B3E">
      <w:pPr>
        <w:jc w:val="both"/>
        <w:rPr>
          <w:rFonts w:ascii="Arial" w:hAnsi="Arial" w:cs="Arial"/>
          <w:color w:val="000000"/>
          <w:sz w:val="15"/>
          <w:szCs w:val="15"/>
        </w:rPr>
      </w:pPr>
    </w:p>
    <w:p w14:paraId="389500E1"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474F87B0"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1E1958B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1153D82"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6E58483" w14:textId="77777777" w:rsidR="00A23B3E" w:rsidRDefault="00A23B3E">
            <w:r>
              <w:rPr>
                <w:rFonts w:ascii="Arial" w:hAnsi="Arial" w:cs="Arial"/>
                <w:b/>
                <w:w w:val="0"/>
                <w:sz w:val="15"/>
                <w:szCs w:val="15"/>
              </w:rPr>
              <w:t>Risposta:</w:t>
            </w:r>
          </w:p>
        </w:tc>
      </w:tr>
      <w:tr w:rsidR="00A23B3E" w14:paraId="28E1537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6DA7D1"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02CBEB60"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64116B4F"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B4EA0B4"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6277CC31" w14:textId="77777777" w:rsidR="00A23B3E" w:rsidRDefault="00A23B3E">
            <w:r>
              <w:rPr>
                <w:rFonts w:ascii="Arial" w:hAnsi="Arial" w:cs="Arial"/>
                <w:sz w:val="15"/>
                <w:szCs w:val="15"/>
              </w:rPr>
              <w:t>[……..…][…………][…………]</w:t>
            </w:r>
          </w:p>
        </w:tc>
      </w:tr>
      <w:tr w:rsidR="00A23B3E" w14:paraId="1BFC3D1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74C9429"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7FDCDA1C"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56A84F9E"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034C86"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239B6847" w14:textId="77777777" w:rsidR="00A23B3E" w:rsidRDefault="00A23B3E">
            <w:r>
              <w:rPr>
                <w:rFonts w:ascii="Arial" w:hAnsi="Arial" w:cs="Arial"/>
                <w:sz w:val="15"/>
                <w:szCs w:val="15"/>
              </w:rPr>
              <w:t xml:space="preserve"> […………][……..…][……..…]</w:t>
            </w:r>
          </w:p>
        </w:tc>
      </w:tr>
    </w:tbl>
    <w:p w14:paraId="36C07844" w14:textId="77777777" w:rsidR="00A23B3E" w:rsidRDefault="00A23B3E">
      <w:pPr>
        <w:rPr>
          <w:rFonts w:ascii="Arial" w:hAnsi="Arial" w:cs="Arial"/>
          <w:sz w:val="15"/>
          <w:szCs w:val="15"/>
        </w:rPr>
      </w:pPr>
    </w:p>
    <w:p w14:paraId="10D2AB89"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7D0B70A5"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3AED6DE4"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419D98B9"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5FB33A8E"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F8C354"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436A4A5A" w14:textId="77777777" w:rsidR="00A23B3E" w:rsidRDefault="00A23B3E">
            <w:r>
              <w:rPr>
                <w:rFonts w:ascii="Arial" w:hAnsi="Arial" w:cs="Arial"/>
                <w:b/>
                <w:w w:val="0"/>
                <w:sz w:val="15"/>
                <w:szCs w:val="15"/>
              </w:rPr>
              <w:t>Risposta:</w:t>
            </w:r>
          </w:p>
        </w:tc>
      </w:tr>
      <w:tr w:rsidR="00A23B3E" w14:paraId="223D5492"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DA4DF2"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14:paraId="46ED407D"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16CFD3C1"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3DFB4C82" w14:textId="77777777"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6CB2F64F"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8A021CC"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25E22721" w14:textId="77777777" w:rsidR="00A23B3E" w:rsidRDefault="00A23B3E">
      <w:pPr>
        <w:pStyle w:val="ChapterTitle"/>
        <w:jc w:val="both"/>
        <w:rPr>
          <w:rFonts w:ascii="Arial" w:hAnsi="Arial" w:cs="Arial"/>
          <w:sz w:val="15"/>
          <w:szCs w:val="15"/>
        </w:rPr>
      </w:pPr>
    </w:p>
    <w:p w14:paraId="7003D867" w14:textId="77777777" w:rsidR="00A23B3E" w:rsidRDefault="00A23B3E" w:rsidP="00BF74E1">
      <w:pPr>
        <w:pStyle w:val="ChapterTitle"/>
        <w:rPr>
          <w:rFonts w:ascii="Arial" w:hAnsi="Arial" w:cs="Arial"/>
          <w:i/>
          <w:sz w:val="15"/>
          <w:szCs w:val="15"/>
        </w:rPr>
      </w:pPr>
      <w:r>
        <w:rPr>
          <w:sz w:val="19"/>
          <w:szCs w:val="19"/>
        </w:rPr>
        <w:t>Parte VI: Dichiarazioni finali</w:t>
      </w:r>
    </w:p>
    <w:p w14:paraId="5E91E931"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1EABEDB8" w14:textId="77777777"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w:t>
      </w:r>
      <w:proofErr w:type="gramStart"/>
      <w:r w:rsidRPr="003A443E">
        <w:rPr>
          <w:rFonts w:ascii="Arial" w:hAnsi="Arial" w:cs="Arial"/>
          <w:i/>
          <w:color w:val="000000"/>
          <w:sz w:val="15"/>
          <w:szCs w:val="15"/>
        </w:rPr>
        <w:t>articoli  40</w:t>
      </w:r>
      <w:proofErr w:type="gramEnd"/>
      <w:r w:rsidRPr="003A443E">
        <w:rPr>
          <w:rFonts w:ascii="Arial" w:hAnsi="Arial" w:cs="Arial"/>
          <w:i/>
          <w:color w:val="000000"/>
          <w:sz w:val="15"/>
          <w:szCs w:val="15"/>
        </w:rPr>
        <w:t xml:space="preserve">,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44CB7B6B"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4D4A8DF7"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40350B41" w14:textId="77777777" w:rsidR="00A23B3E" w:rsidRDefault="00A23B3E" w:rsidP="003E60D1">
      <w:pPr>
        <w:jc w:val="both"/>
        <w:rPr>
          <w:rFonts w:ascii="Arial" w:hAnsi="Arial" w:cs="Arial"/>
          <w:i/>
          <w:sz w:val="15"/>
          <w:szCs w:val="15"/>
        </w:rPr>
      </w:pPr>
      <w:r w:rsidRPr="000953DC">
        <w:rPr>
          <w:rFonts w:ascii="Arial" w:hAnsi="Arial" w:cs="Arial"/>
          <w:i/>
          <w:sz w:val="15"/>
          <w:szCs w:val="15"/>
        </w:rPr>
        <w:t>Il sottoscritto/I sottoscritti autorizza/autorizzano formalmente [nome dell'amministrazione aggiudicatrice o ente aggiudicatore di cui alla parte I, sezione A] ad accedere ai documenti complementari alle informazioni, di cui [alla parte/alla sezione/al punto o ai punti] del presente documento di gara unico europeo, ai fini della</w:t>
      </w:r>
      <w:r w:rsidRPr="000953DC">
        <w:rPr>
          <w:rFonts w:ascii="Arial" w:hAnsi="Arial" w:cs="Arial"/>
          <w:sz w:val="15"/>
          <w:szCs w:val="15"/>
        </w:rPr>
        <w:t xml:space="preserve"> [procedura di appalto: (descrizione sommaria, estremi della pubblicazione nella</w:t>
      </w:r>
      <w:r w:rsidRPr="000953DC">
        <w:rPr>
          <w:rFonts w:ascii="Arial" w:hAnsi="Arial" w:cs="Arial"/>
          <w:i/>
          <w:sz w:val="15"/>
          <w:szCs w:val="15"/>
        </w:rPr>
        <w:t xml:space="preserve"> Gazzetta ufficiale dell'Unione europea</w:t>
      </w:r>
      <w:r w:rsidRPr="000953DC">
        <w:rPr>
          <w:rFonts w:ascii="Arial" w:hAnsi="Arial" w:cs="Arial"/>
          <w:sz w:val="15"/>
          <w:szCs w:val="15"/>
        </w:rPr>
        <w:t>, numero di riferimento)]</w:t>
      </w:r>
      <w:r w:rsidRPr="000953DC">
        <w:rPr>
          <w:rFonts w:ascii="Arial" w:hAnsi="Arial" w:cs="Arial"/>
          <w:i/>
          <w:sz w:val="15"/>
          <w:szCs w:val="15"/>
        </w:rPr>
        <w:t>.</w:t>
      </w:r>
    </w:p>
    <w:p w14:paraId="4DFDA43D" w14:textId="77777777" w:rsidR="00A23B3E" w:rsidRDefault="00A23B3E">
      <w:pPr>
        <w:rPr>
          <w:rFonts w:ascii="Arial" w:hAnsi="Arial" w:cs="Arial"/>
          <w:i/>
          <w:sz w:val="15"/>
          <w:szCs w:val="15"/>
        </w:rPr>
      </w:pPr>
      <w:r>
        <w:rPr>
          <w:rFonts w:ascii="Arial" w:hAnsi="Arial" w:cs="Arial"/>
          <w:i/>
          <w:sz w:val="15"/>
          <w:szCs w:val="15"/>
        </w:rPr>
        <w:t xml:space="preserve"> </w:t>
      </w:r>
    </w:p>
    <w:p w14:paraId="16929A05" w14:textId="77777777" w:rsidR="00A23B3E" w:rsidRPr="00BF74E1" w:rsidRDefault="00A23B3E">
      <w:pPr>
        <w:rPr>
          <w:rFonts w:ascii="Arial" w:hAnsi="Arial" w:cs="Arial"/>
          <w:i/>
          <w:sz w:val="14"/>
          <w:szCs w:val="14"/>
        </w:rPr>
      </w:pPr>
    </w:p>
    <w:p w14:paraId="112B6DD6"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14:paraId="4A21712D" w14:textId="77777777" w:rsidR="00A23B3E" w:rsidRDefault="00A23B3E">
      <w:pPr>
        <w:pStyle w:val="Titrearticle"/>
        <w:jc w:val="both"/>
        <w:rPr>
          <w:rFonts w:ascii="Arial" w:hAnsi="Arial" w:cs="Arial"/>
          <w:sz w:val="15"/>
          <w:szCs w:val="15"/>
        </w:rPr>
      </w:pPr>
    </w:p>
    <w:p w14:paraId="7FFF9B4B" w14:textId="77777777" w:rsidR="000A7B33" w:rsidRDefault="000A7B33">
      <w:bookmarkStart w:id="3" w:name="_DV_C939"/>
      <w:bookmarkEnd w:id="3"/>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7FC449" w14:textId="77777777" w:rsidR="003B3636" w:rsidRDefault="003B3636">
      <w:pPr>
        <w:spacing w:before="0" w:after="0"/>
      </w:pPr>
      <w:r>
        <w:separator/>
      </w:r>
    </w:p>
  </w:endnote>
  <w:endnote w:type="continuationSeparator" w:id="0">
    <w:p w14:paraId="45252A9B" w14:textId="77777777" w:rsidR="003B3636" w:rsidRDefault="003B363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362">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altName w:val="Yu Gothic"/>
    <w:panose1 w:val="020B0604020202020204"/>
    <w:charset w:val="80"/>
    <w:family w:val="swiss"/>
    <w:pitch w:val="variable"/>
    <w:sig w:usb0="F7FFAEFF" w:usb1="F9DFFFFF" w:usb2="0000007F" w:usb3="00000000" w:csb0="003F01FF"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0A824F" w14:textId="77777777" w:rsidR="00D509A5" w:rsidRPr="00D509A5" w:rsidRDefault="00D509A5"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AD3361">
      <w:rPr>
        <w:rFonts w:ascii="Calibri" w:hAnsi="Calibri"/>
        <w:noProof/>
        <w:sz w:val="20"/>
        <w:szCs w:val="20"/>
      </w:rPr>
      <w:t>1</w:t>
    </w:r>
    <w:r w:rsidRPr="00D509A5">
      <w:rPr>
        <w:rFonts w:ascii="Calibri" w:hAnsi="Calibri"/>
        <w:sz w:val="20"/>
        <w:szCs w:val="20"/>
      </w:rPr>
      <w:fldChar w:fldCharType="end"/>
    </w:r>
  </w:p>
  <w:p w14:paraId="5F35EE5C" w14:textId="77777777" w:rsidR="006F3D34" w:rsidRDefault="006F3D34"/>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031624" w14:textId="77777777" w:rsidR="003B3636" w:rsidRDefault="003B3636">
      <w:pPr>
        <w:spacing w:before="0" w:after="0"/>
      </w:pPr>
      <w:r>
        <w:separator/>
      </w:r>
    </w:p>
  </w:footnote>
  <w:footnote w:type="continuationSeparator" w:id="0">
    <w:p w14:paraId="2B1E41F6" w14:textId="77777777" w:rsidR="003B3636" w:rsidRDefault="003B3636">
      <w:pPr>
        <w:spacing w:before="0" w:after="0"/>
      </w:pPr>
      <w:r>
        <w:continuationSeparator/>
      </w:r>
    </w:p>
  </w:footnote>
  <w:footnote w:id="1">
    <w:p w14:paraId="41689AA3" w14:textId="77777777"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6501372E" w14:textId="77777777"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avviso di preinformazione</w:t>
      </w:r>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7AAEC2FD" w14:textId="77777777"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1D7B579A" w14:textId="77777777"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1FDC73CF"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67537CE7"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08EB864F"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4E8C36C0"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741D4A79"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22BF0549" w14:textId="77777777"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153A88C7"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019E0A2C"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26F8DF3A"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3498721D" w14:textId="77777777"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575E90CC"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61E5C487"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14:paraId="46B14C1B"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1AC17237"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14:paraId="0A47699F" w14:textId="77777777"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70ABB0BB" w14:textId="77777777"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05A7EA14"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15CBA35C" w14:textId="77777777"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4046CCB3" w14:textId="77777777"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7727C56B"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4BCD8445"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26582236" w14:textId="77777777"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1E252E9C"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1379EAF8"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4737ECD5" w14:textId="77777777"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47857ED2"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675F1727"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46081D57"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405A7B35"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6A35699B"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1E2158D8"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005A21C7"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1CCE7176"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36E38F1D"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52F62C31"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490A39C7"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2857694D"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3C6F78ED"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1B7F00A7"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7248D75D"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6F7AFCAC"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1762867987">
    <w:abstractNumId w:val="0"/>
  </w:num>
  <w:num w:numId="2" w16cid:durableId="214971743">
    <w:abstractNumId w:val="1"/>
  </w:num>
  <w:num w:numId="3" w16cid:durableId="478570471">
    <w:abstractNumId w:val="2"/>
  </w:num>
  <w:num w:numId="4" w16cid:durableId="1732801288">
    <w:abstractNumId w:val="3"/>
  </w:num>
  <w:num w:numId="5" w16cid:durableId="1372731611">
    <w:abstractNumId w:val="4"/>
  </w:num>
  <w:num w:numId="6" w16cid:durableId="972516125">
    <w:abstractNumId w:val="5"/>
  </w:num>
  <w:num w:numId="7" w16cid:durableId="1584334344">
    <w:abstractNumId w:val="6"/>
  </w:num>
  <w:num w:numId="8" w16cid:durableId="1708526758">
    <w:abstractNumId w:val="7"/>
  </w:num>
  <w:num w:numId="9" w16cid:durableId="1364667449">
    <w:abstractNumId w:val="8"/>
  </w:num>
  <w:num w:numId="10" w16cid:durableId="514075718">
    <w:abstractNumId w:val="9"/>
  </w:num>
  <w:num w:numId="11" w16cid:durableId="853029859">
    <w:abstractNumId w:val="10"/>
  </w:num>
  <w:num w:numId="12" w16cid:durableId="1968706450">
    <w:abstractNumId w:val="11"/>
  </w:num>
  <w:num w:numId="13" w16cid:durableId="2096826553">
    <w:abstractNumId w:val="12"/>
  </w:num>
  <w:num w:numId="14" w16cid:durableId="151409498">
    <w:abstractNumId w:val="13"/>
  </w:num>
  <w:num w:numId="15" w16cid:durableId="1122961085">
    <w:abstractNumId w:val="14"/>
  </w:num>
  <w:num w:numId="16" w16cid:durableId="186393806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716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B33"/>
    <w:rsid w:val="00023AC1"/>
    <w:rsid w:val="000576F3"/>
    <w:rsid w:val="00076DCA"/>
    <w:rsid w:val="000953DC"/>
    <w:rsid w:val="000A7B33"/>
    <w:rsid w:val="000B5314"/>
    <w:rsid w:val="000E5FBC"/>
    <w:rsid w:val="00121BF6"/>
    <w:rsid w:val="001752F0"/>
    <w:rsid w:val="001D3A2B"/>
    <w:rsid w:val="001D56C2"/>
    <w:rsid w:val="001D6F26"/>
    <w:rsid w:val="001F35A9"/>
    <w:rsid w:val="00270DA2"/>
    <w:rsid w:val="002A1F5C"/>
    <w:rsid w:val="002A21BC"/>
    <w:rsid w:val="002C169E"/>
    <w:rsid w:val="002D50E9"/>
    <w:rsid w:val="002E43BE"/>
    <w:rsid w:val="00316FAD"/>
    <w:rsid w:val="00350D7E"/>
    <w:rsid w:val="0036728A"/>
    <w:rsid w:val="00384132"/>
    <w:rsid w:val="003A443E"/>
    <w:rsid w:val="003B3636"/>
    <w:rsid w:val="003E60D1"/>
    <w:rsid w:val="003E7810"/>
    <w:rsid w:val="004234D1"/>
    <w:rsid w:val="00516CEA"/>
    <w:rsid w:val="005309A4"/>
    <w:rsid w:val="0058406C"/>
    <w:rsid w:val="005B3B08"/>
    <w:rsid w:val="005C49E6"/>
    <w:rsid w:val="005E2955"/>
    <w:rsid w:val="00625142"/>
    <w:rsid w:val="00635C8F"/>
    <w:rsid w:val="0064014A"/>
    <w:rsid w:val="006879D2"/>
    <w:rsid w:val="006A5E21"/>
    <w:rsid w:val="006B430C"/>
    <w:rsid w:val="006B4D39"/>
    <w:rsid w:val="006F3D34"/>
    <w:rsid w:val="00766402"/>
    <w:rsid w:val="007B50B2"/>
    <w:rsid w:val="008154AA"/>
    <w:rsid w:val="0084783D"/>
    <w:rsid w:val="0089654F"/>
    <w:rsid w:val="008C734C"/>
    <w:rsid w:val="008D31B5"/>
    <w:rsid w:val="008D4A53"/>
    <w:rsid w:val="008E3A62"/>
    <w:rsid w:val="008F12E6"/>
    <w:rsid w:val="00900583"/>
    <w:rsid w:val="00934658"/>
    <w:rsid w:val="009644B4"/>
    <w:rsid w:val="009E204E"/>
    <w:rsid w:val="00A23B3E"/>
    <w:rsid w:val="00A30CBB"/>
    <w:rsid w:val="00A46950"/>
    <w:rsid w:val="00AA2252"/>
    <w:rsid w:val="00AA5F93"/>
    <w:rsid w:val="00AD3361"/>
    <w:rsid w:val="00AE5CFF"/>
    <w:rsid w:val="00B32C28"/>
    <w:rsid w:val="00B64AE6"/>
    <w:rsid w:val="00B80BA0"/>
    <w:rsid w:val="00B91406"/>
    <w:rsid w:val="00BA4F12"/>
    <w:rsid w:val="00BB116C"/>
    <w:rsid w:val="00BB639E"/>
    <w:rsid w:val="00BC09F5"/>
    <w:rsid w:val="00BF74E1"/>
    <w:rsid w:val="00C03658"/>
    <w:rsid w:val="00C427DB"/>
    <w:rsid w:val="00C47D53"/>
    <w:rsid w:val="00C60A33"/>
    <w:rsid w:val="00C64D4B"/>
    <w:rsid w:val="00C92169"/>
    <w:rsid w:val="00CA04F3"/>
    <w:rsid w:val="00CC764A"/>
    <w:rsid w:val="00CD2288"/>
    <w:rsid w:val="00CD3E4F"/>
    <w:rsid w:val="00CF449A"/>
    <w:rsid w:val="00D27DB2"/>
    <w:rsid w:val="00D509A5"/>
    <w:rsid w:val="00D64744"/>
    <w:rsid w:val="00D92A41"/>
    <w:rsid w:val="00D93877"/>
    <w:rsid w:val="00DA7329"/>
    <w:rsid w:val="00DE4996"/>
    <w:rsid w:val="00E0264E"/>
    <w:rsid w:val="00EB216B"/>
    <w:rsid w:val="00EB45DC"/>
    <w:rsid w:val="00F26DE7"/>
    <w:rsid w:val="00F351F0"/>
    <w:rsid w:val="00F51F37"/>
    <w:rsid w:val="00F575CF"/>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oNotEmbedSmartTags/>
  <w:decimalSymbol w:val=","/>
  <w:listSeparator w:val=";"/>
  <w14:docId w14:val="18C423B0"/>
  <w15:chartTrackingRefBased/>
  <w15:docId w15:val="{5524C5D8-93E1-4342-8A72-089310105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362"/>
      <w:b/>
      <w:bCs/>
      <w:smallCaps/>
      <w:szCs w:val="28"/>
    </w:rPr>
  </w:style>
  <w:style w:type="paragraph" w:styleId="Titolo2">
    <w:name w:val="heading 2"/>
    <w:basedOn w:val="Normale"/>
    <w:qFormat/>
    <w:pPr>
      <w:keepNext/>
      <w:outlineLvl w:val="1"/>
    </w:pPr>
    <w:rPr>
      <w:rFonts w:eastAsia="font362"/>
      <w:b/>
      <w:bCs/>
      <w:szCs w:val="26"/>
    </w:rPr>
  </w:style>
  <w:style w:type="paragraph" w:styleId="Titolo3">
    <w:name w:val="heading 3"/>
    <w:basedOn w:val="Normale"/>
    <w:qFormat/>
    <w:pPr>
      <w:keepNext/>
      <w:outlineLvl w:val="2"/>
    </w:pPr>
    <w:rPr>
      <w:rFonts w:eastAsia="font362"/>
      <w:bCs/>
      <w:i/>
    </w:rPr>
  </w:style>
  <w:style w:type="paragraph" w:styleId="Titolo4">
    <w:name w:val="heading 4"/>
    <w:basedOn w:val="Normale"/>
    <w:qFormat/>
    <w:pPr>
      <w:keepNext/>
      <w:outlineLvl w:val="3"/>
    </w:pPr>
    <w:rPr>
      <w:rFonts w:eastAsia="font362"/>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362" w:hAnsi="Times New Roman" w:cs="Times New Roman"/>
      <w:b/>
      <w:bCs/>
      <w:smallCaps/>
      <w:sz w:val="24"/>
      <w:szCs w:val="28"/>
      <w:lang w:eastAsia="it-IT" w:bidi="it-IT"/>
    </w:rPr>
  </w:style>
  <w:style w:type="character" w:customStyle="1" w:styleId="Titolo2Carattere">
    <w:name w:val="Titolo 2 Carattere"/>
    <w:rPr>
      <w:rFonts w:ascii="Times New Roman" w:eastAsia="font362" w:hAnsi="Times New Roman" w:cs="Times New Roman"/>
      <w:b/>
      <w:bCs/>
      <w:sz w:val="24"/>
      <w:szCs w:val="26"/>
      <w:lang w:eastAsia="it-IT" w:bidi="it-IT"/>
    </w:rPr>
  </w:style>
  <w:style w:type="character" w:customStyle="1" w:styleId="Titolo3Carattere">
    <w:name w:val="Titolo 3 Carattere"/>
    <w:rPr>
      <w:rFonts w:ascii="Times New Roman" w:eastAsia="font362" w:hAnsi="Times New Roman" w:cs="Times New Roman"/>
      <w:bCs/>
      <w:i/>
      <w:sz w:val="24"/>
      <w:lang w:eastAsia="it-IT" w:bidi="it-IT"/>
    </w:rPr>
  </w:style>
  <w:style w:type="character" w:customStyle="1" w:styleId="Titolo4Carattere">
    <w:name w:val="Titolo 4 Carattere"/>
    <w:rPr>
      <w:rFonts w:ascii="Times New Roman" w:eastAsia="font362"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C0D8EB-9089-48CB-9FB8-0AA9EE0F0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17</Pages>
  <Words>6346</Words>
  <Characters>36177</Characters>
  <Application>Microsoft Office Word</Application>
  <DocSecurity>0</DocSecurity>
  <Lines>301</Lines>
  <Paragraphs>84</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42439</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costantino santucci</cp:lastModifiedBy>
  <cp:revision>4</cp:revision>
  <cp:lastPrinted>2024-11-07T13:05:00Z</cp:lastPrinted>
  <dcterms:created xsi:type="dcterms:W3CDTF">2024-10-30T16:53:00Z</dcterms:created>
  <dcterms:modified xsi:type="dcterms:W3CDTF">2024-11-07T13:05:00Z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